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DA" w:rsidRPr="00AB1B18" w:rsidRDefault="00AB1B18" w:rsidP="00AB1B18">
      <w:pPr>
        <w:spacing w:before="1"/>
        <w:ind w:left="2600"/>
        <w:rPr>
          <w:sz w:val="40"/>
          <w:szCs w:val="40"/>
        </w:rPr>
      </w:pPr>
      <w:bookmarkStart w:id="0" w:name="_top"/>
      <w:bookmarkEnd w:id="0"/>
      <w:r w:rsidRPr="00AB1B18">
        <w:rPr>
          <w:color w:val="FFFFFF"/>
          <w:w w:val="142"/>
          <w:sz w:val="40"/>
          <w:szCs w:val="40"/>
        </w:rPr>
        <w:t>SAAD</w:t>
      </w:r>
      <w:r w:rsidRPr="00AB1B18">
        <w:rPr>
          <w:color w:val="FFFFFF"/>
          <w:spacing w:val="-41"/>
          <w:w w:val="142"/>
          <w:sz w:val="40"/>
          <w:szCs w:val="40"/>
        </w:rPr>
        <w:t xml:space="preserve"> </w:t>
      </w:r>
      <w:r w:rsidRPr="00AB1B18">
        <w:rPr>
          <w:color w:val="FFFFFF"/>
          <w:w w:val="116"/>
          <w:sz w:val="40"/>
          <w:szCs w:val="40"/>
        </w:rPr>
        <w:t>KHALID RAHI</w:t>
      </w:r>
      <w:r w:rsidRPr="00AB1B18">
        <w:rPr>
          <w:color w:val="FFFFFF"/>
          <w:sz w:val="40"/>
          <w:szCs w:val="40"/>
        </w:rPr>
        <w:t xml:space="preserve"> AlJIZANI</w:t>
      </w:r>
    </w:p>
    <w:p w:rsidR="005769DA" w:rsidRPr="00AB1B18" w:rsidRDefault="00AB1B18">
      <w:pPr>
        <w:spacing w:before="93"/>
        <w:ind w:left="2600"/>
        <w:rPr>
          <w:color w:val="FFFFFF" w:themeColor="background1"/>
          <w:sz w:val="26"/>
          <w:szCs w:val="26"/>
        </w:rPr>
      </w:pPr>
      <w:r w:rsidRPr="00AB1B18">
        <w:rPr>
          <w:color w:val="FFFFFF" w:themeColor="background1"/>
          <w:w w:val="114"/>
          <w:sz w:val="26"/>
          <w:szCs w:val="26"/>
        </w:rPr>
        <w:t>Asst</w:t>
      </w:r>
      <w:r w:rsidRPr="00AB1B18">
        <w:rPr>
          <w:color w:val="FFFFFF" w:themeColor="background1"/>
          <w:w w:val="72"/>
          <w:sz w:val="26"/>
          <w:szCs w:val="26"/>
        </w:rPr>
        <w:t>.</w:t>
      </w:r>
      <w:r w:rsidRPr="00AB1B18">
        <w:rPr>
          <w:color w:val="FFFFFF" w:themeColor="background1"/>
          <w:spacing w:val="6"/>
          <w:sz w:val="26"/>
          <w:szCs w:val="26"/>
        </w:rPr>
        <w:t xml:space="preserve"> </w:t>
      </w:r>
      <w:r w:rsidRPr="00AB1B18">
        <w:rPr>
          <w:color w:val="FFFFFF" w:themeColor="background1"/>
          <w:w w:val="120"/>
          <w:sz w:val="26"/>
          <w:szCs w:val="26"/>
        </w:rPr>
        <w:t>prof</w:t>
      </w:r>
      <w:r w:rsidRPr="00AB1B18">
        <w:rPr>
          <w:color w:val="FFFFFF" w:themeColor="background1"/>
          <w:w w:val="72"/>
          <w:sz w:val="26"/>
          <w:szCs w:val="26"/>
        </w:rPr>
        <w:t>.</w:t>
      </w:r>
      <w:r w:rsidRPr="00AB1B18">
        <w:rPr>
          <w:color w:val="FFFFFF" w:themeColor="background1"/>
          <w:spacing w:val="6"/>
          <w:sz w:val="26"/>
          <w:szCs w:val="26"/>
        </w:rPr>
        <w:t xml:space="preserve"> </w:t>
      </w:r>
      <w:r w:rsidRPr="00AB1B18">
        <w:rPr>
          <w:color w:val="FFFFFF" w:themeColor="background1"/>
          <w:sz w:val="26"/>
          <w:szCs w:val="26"/>
        </w:rPr>
        <w:t>in</w:t>
      </w:r>
      <w:r w:rsidRPr="00AB1B18">
        <w:rPr>
          <w:color w:val="FFFFFF" w:themeColor="background1"/>
          <w:spacing w:val="26"/>
          <w:sz w:val="26"/>
          <w:szCs w:val="26"/>
        </w:rPr>
        <w:t xml:space="preserve"> </w:t>
      </w:r>
      <w:r w:rsidRPr="00AB1B18">
        <w:rPr>
          <w:color w:val="FFFFFF" w:themeColor="background1"/>
          <w:w w:val="123"/>
          <w:sz w:val="26"/>
          <w:szCs w:val="26"/>
        </w:rPr>
        <w:t>physics</w:t>
      </w:r>
      <w:r w:rsidRPr="00AB1B18">
        <w:rPr>
          <w:color w:val="FFFFFF" w:themeColor="background1"/>
          <w:spacing w:val="-9"/>
          <w:w w:val="123"/>
          <w:sz w:val="26"/>
          <w:szCs w:val="26"/>
        </w:rPr>
        <w:t xml:space="preserve"> </w:t>
      </w:r>
      <w:r w:rsidRPr="00AB1B18">
        <w:rPr>
          <w:color w:val="FFFFFF" w:themeColor="background1"/>
          <w:w w:val="64"/>
          <w:sz w:val="26"/>
          <w:szCs w:val="26"/>
        </w:rPr>
        <w:t>"</w:t>
      </w:r>
      <w:r w:rsidRPr="00AB1B18">
        <w:rPr>
          <w:color w:val="FFFFFF" w:themeColor="background1"/>
          <w:w w:val="116"/>
          <w:sz w:val="26"/>
          <w:szCs w:val="26"/>
        </w:rPr>
        <w:t>Laser</w:t>
      </w:r>
      <w:r w:rsidRPr="00AB1B18">
        <w:rPr>
          <w:color w:val="FFFFFF" w:themeColor="background1"/>
          <w:spacing w:val="6"/>
          <w:sz w:val="26"/>
          <w:szCs w:val="26"/>
        </w:rPr>
        <w:t xml:space="preserve"> </w:t>
      </w:r>
      <w:r w:rsidRPr="00AB1B18">
        <w:rPr>
          <w:color w:val="FFFFFF" w:themeColor="background1"/>
          <w:sz w:val="26"/>
          <w:szCs w:val="26"/>
        </w:rPr>
        <w:t>&amp;</w:t>
      </w:r>
      <w:r w:rsidRPr="00AB1B18">
        <w:rPr>
          <w:color w:val="FFFFFF" w:themeColor="background1"/>
          <w:spacing w:val="-10"/>
          <w:sz w:val="26"/>
          <w:szCs w:val="26"/>
        </w:rPr>
        <w:t xml:space="preserve"> </w:t>
      </w:r>
      <w:r w:rsidRPr="00AB1B18">
        <w:rPr>
          <w:color w:val="FFFFFF" w:themeColor="background1"/>
          <w:w w:val="127"/>
          <w:sz w:val="26"/>
          <w:szCs w:val="26"/>
        </w:rPr>
        <w:t>Quantum</w:t>
      </w:r>
      <w:r w:rsidRPr="00AB1B18">
        <w:rPr>
          <w:color w:val="FFFFFF" w:themeColor="background1"/>
          <w:spacing w:val="-12"/>
          <w:w w:val="127"/>
          <w:sz w:val="26"/>
          <w:szCs w:val="26"/>
        </w:rPr>
        <w:t xml:space="preserve"> </w:t>
      </w:r>
      <w:r w:rsidRPr="00AB1B18">
        <w:rPr>
          <w:color w:val="FFFFFF" w:themeColor="background1"/>
          <w:w w:val="121"/>
          <w:sz w:val="26"/>
          <w:szCs w:val="26"/>
        </w:rPr>
        <w:t>Optics</w:t>
      </w:r>
      <w:r w:rsidRPr="00AB1B18">
        <w:rPr>
          <w:color w:val="FFFFFF" w:themeColor="background1"/>
          <w:w w:val="64"/>
          <w:sz w:val="26"/>
          <w:szCs w:val="26"/>
        </w:rPr>
        <w:t>"</w:t>
      </w:r>
    </w:p>
    <w:p w:rsidR="005769DA" w:rsidRDefault="005769DA">
      <w:pPr>
        <w:spacing w:before="5" w:line="220" w:lineRule="exact"/>
        <w:rPr>
          <w:sz w:val="22"/>
          <w:szCs w:val="22"/>
        </w:rPr>
      </w:pPr>
    </w:p>
    <w:p w:rsidR="005769DA" w:rsidRPr="00AB1B18" w:rsidRDefault="00AB1B18">
      <w:pPr>
        <w:spacing w:before="27"/>
        <w:ind w:left="2880"/>
        <w:rPr>
          <w:color w:val="FFFFFF" w:themeColor="background1"/>
          <w:sz w:val="18"/>
          <w:szCs w:val="18"/>
        </w:rPr>
      </w:pPr>
      <w:hyperlink r:id="rId5">
        <w:r w:rsidRPr="00AB1B18">
          <w:rPr>
            <w:color w:val="FFFFFF" w:themeColor="background1"/>
            <w:w w:val="123"/>
            <w:sz w:val="18"/>
            <w:szCs w:val="18"/>
          </w:rPr>
          <w:t>saadkhskr79</w:t>
        </w:r>
        <w:r w:rsidRPr="00AB1B18">
          <w:rPr>
            <w:color w:val="FFFFFF" w:themeColor="background1"/>
            <w:w w:val="108"/>
            <w:sz w:val="18"/>
            <w:szCs w:val="18"/>
          </w:rPr>
          <w:t>@</w:t>
        </w:r>
        <w:r w:rsidRPr="00AB1B18">
          <w:rPr>
            <w:color w:val="FFFFFF" w:themeColor="background1"/>
            <w:w w:val="125"/>
            <w:sz w:val="18"/>
            <w:szCs w:val="18"/>
          </w:rPr>
          <w:t>uomustansiriyah</w:t>
        </w:r>
        <w:r w:rsidRPr="00AB1B18">
          <w:rPr>
            <w:color w:val="FFFFFF" w:themeColor="background1"/>
            <w:w w:val="72"/>
            <w:sz w:val="18"/>
            <w:szCs w:val="18"/>
          </w:rPr>
          <w:t>.</w:t>
        </w:r>
        <w:r w:rsidRPr="00AB1B18">
          <w:rPr>
            <w:color w:val="FFFFFF" w:themeColor="background1"/>
            <w:w w:val="133"/>
            <w:sz w:val="18"/>
            <w:szCs w:val="18"/>
          </w:rPr>
          <w:t>edu</w:t>
        </w:r>
        <w:r w:rsidRPr="00AB1B18">
          <w:rPr>
            <w:color w:val="FFFFFF" w:themeColor="background1"/>
            <w:w w:val="72"/>
            <w:sz w:val="18"/>
            <w:szCs w:val="18"/>
          </w:rPr>
          <w:t>.</w:t>
        </w:r>
        <w:r w:rsidRPr="00AB1B18">
          <w:rPr>
            <w:color w:val="FFFFFF" w:themeColor="background1"/>
            <w:w w:val="116"/>
            <w:sz w:val="18"/>
            <w:szCs w:val="18"/>
          </w:rPr>
          <w:t>iq</w:t>
        </w:r>
      </w:hyperlink>
      <w:r w:rsidRPr="00AB1B18">
        <w:rPr>
          <w:color w:val="FFFFFF" w:themeColor="background1"/>
          <w:sz w:val="18"/>
          <w:szCs w:val="18"/>
        </w:rPr>
        <w:t xml:space="preserve">          </w:t>
      </w:r>
      <w:r w:rsidRPr="00AB1B18">
        <w:rPr>
          <w:color w:val="FFFFFF" w:themeColor="background1"/>
          <w:spacing w:val="-15"/>
          <w:sz w:val="18"/>
          <w:szCs w:val="18"/>
        </w:rPr>
        <w:t xml:space="preserve"> </w:t>
      </w:r>
      <w:r w:rsidRPr="00AB1B18">
        <w:rPr>
          <w:color w:val="FFFFFF" w:themeColor="background1"/>
          <w:w w:val="116"/>
          <w:sz w:val="18"/>
          <w:szCs w:val="18"/>
        </w:rPr>
        <w:t>+</w:t>
      </w:r>
      <w:r w:rsidRPr="00AB1B18">
        <w:rPr>
          <w:color w:val="FFFFFF" w:themeColor="background1"/>
          <w:w w:val="115"/>
          <w:sz w:val="18"/>
          <w:szCs w:val="18"/>
        </w:rPr>
        <w:t>9647730255188</w:t>
      </w:r>
      <w:r w:rsidRPr="00AB1B18">
        <w:rPr>
          <w:color w:val="FFFFFF" w:themeColor="background1"/>
          <w:w w:val="69"/>
          <w:sz w:val="18"/>
          <w:szCs w:val="18"/>
        </w:rPr>
        <w:t>,</w:t>
      </w:r>
      <w:r w:rsidRPr="00AB1B18">
        <w:rPr>
          <w:color w:val="FFFFFF" w:themeColor="background1"/>
          <w:spacing w:val="4"/>
          <w:sz w:val="18"/>
          <w:szCs w:val="18"/>
        </w:rPr>
        <w:t xml:space="preserve"> </w:t>
      </w:r>
      <w:r w:rsidRPr="00AB1B18">
        <w:rPr>
          <w:color w:val="FFFFFF" w:themeColor="background1"/>
          <w:w w:val="116"/>
          <w:sz w:val="18"/>
          <w:szCs w:val="18"/>
        </w:rPr>
        <w:t>+</w:t>
      </w:r>
      <w:r w:rsidRPr="00AB1B18">
        <w:rPr>
          <w:color w:val="FFFFFF" w:themeColor="background1"/>
          <w:w w:val="120"/>
          <w:sz w:val="18"/>
          <w:szCs w:val="18"/>
        </w:rPr>
        <w:t>9647702550665</w:t>
      </w:r>
    </w:p>
    <w:p w:rsidR="005769DA" w:rsidRPr="00AB1B18" w:rsidRDefault="00AB1B18">
      <w:pPr>
        <w:spacing w:before="40"/>
        <w:ind w:left="2880"/>
        <w:rPr>
          <w:color w:val="FFFFFF" w:themeColor="background1"/>
          <w:sz w:val="18"/>
          <w:szCs w:val="18"/>
        </w:rPr>
      </w:pPr>
      <w:r w:rsidRPr="00AB1B18">
        <w:rPr>
          <w:color w:val="FFFFFF" w:themeColor="background1"/>
          <w:sz w:val="18"/>
          <w:szCs w:val="18"/>
        </w:rPr>
        <w:t>IRAQ/</w:t>
      </w:r>
      <w:r w:rsidRPr="00AB1B18">
        <w:rPr>
          <w:color w:val="FFFFFF" w:themeColor="background1"/>
          <w:spacing w:val="-1"/>
          <w:sz w:val="18"/>
          <w:szCs w:val="18"/>
        </w:rPr>
        <w:t xml:space="preserve"> </w:t>
      </w:r>
      <w:r w:rsidRPr="00AB1B18">
        <w:rPr>
          <w:color w:val="FFFFFF" w:themeColor="background1"/>
          <w:w w:val="95"/>
          <w:sz w:val="18"/>
          <w:szCs w:val="18"/>
        </w:rPr>
        <w:t>BAGHDAD</w:t>
      </w:r>
      <w:r w:rsidRPr="00AB1B18">
        <w:rPr>
          <w:color w:val="FFFFFF" w:themeColor="background1"/>
          <w:w w:val="69"/>
          <w:sz w:val="18"/>
          <w:szCs w:val="18"/>
        </w:rPr>
        <w:t>,</w:t>
      </w:r>
      <w:r w:rsidRPr="00AB1B18">
        <w:rPr>
          <w:color w:val="FFFFFF" w:themeColor="background1"/>
          <w:spacing w:val="4"/>
          <w:sz w:val="18"/>
          <w:szCs w:val="18"/>
        </w:rPr>
        <w:t xml:space="preserve"> </w:t>
      </w:r>
      <w:r w:rsidRPr="00AB1B18">
        <w:rPr>
          <w:color w:val="FFFFFF" w:themeColor="background1"/>
          <w:sz w:val="18"/>
          <w:szCs w:val="18"/>
        </w:rPr>
        <w:t>10001</w:t>
      </w:r>
      <w:r w:rsidRPr="00AB1B18">
        <w:rPr>
          <w:color w:val="FFFFFF" w:themeColor="background1"/>
          <w:spacing w:val="-10"/>
          <w:sz w:val="18"/>
          <w:szCs w:val="18"/>
        </w:rPr>
        <w:t xml:space="preserve"> </w:t>
      </w:r>
      <w:r w:rsidRPr="00AB1B18">
        <w:rPr>
          <w:color w:val="FFFFFF" w:themeColor="background1"/>
          <w:w w:val="129"/>
          <w:sz w:val="18"/>
          <w:szCs w:val="18"/>
        </w:rPr>
        <w:t>Baghdad</w:t>
      </w:r>
    </w:p>
    <w:p w:rsidR="005769DA" w:rsidRDefault="005769DA">
      <w:pPr>
        <w:spacing w:before="9" w:line="100" w:lineRule="exact"/>
        <w:rPr>
          <w:sz w:val="11"/>
          <w:szCs w:val="11"/>
        </w:rPr>
      </w:pPr>
    </w:p>
    <w:p w:rsidR="005769DA" w:rsidRDefault="005769DA">
      <w:pPr>
        <w:spacing w:line="200" w:lineRule="exact"/>
      </w:pPr>
    </w:p>
    <w:p w:rsidR="005769DA" w:rsidRDefault="005769DA">
      <w:pPr>
        <w:spacing w:line="200" w:lineRule="exact"/>
      </w:pPr>
    </w:p>
    <w:p w:rsidR="005769DA" w:rsidRDefault="005769DA">
      <w:pPr>
        <w:spacing w:line="200" w:lineRule="exact"/>
      </w:pPr>
    </w:p>
    <w:p w:rsidR="005769DA" w:rsidRDefault="005769DA">
      <w:pPr>
        <w:spacing w:line="200" w:lineRule="exact"/>
        <w:sectPr w:rsidR="005769DA">
          <w:pgSz w:w="11920" w:h="16840"/>
          <w:pgMar w:top="420" w:right="400" w:bottom="280" w:left="400" w:header="720" w:footer="720" w:gutter="0"/>
          <w:cols w:space="720"/>
        </w:sectPr>
      </w:pPr>
    </w:p>
    <w:p w:rsidR="005769DA" w:rsidRDefault="00AB1B18">
      <w:pPr>
        <w:spacing w:before="5"/>
        <w:ind w:left="100"/>
        <w:rPr>
          <w:sz w:val="30"/>
          <w:szCs w:val="30"/>
        </w:rPr>
      </w:pPr>
      <w:r>
        <w:rPr>
          <w:color w:val="2F3846"/>
          <w:w w:val="109"/>
          <w:sz w:val="30"/>
          <w:szCs w:val="30"/>
        </w:rPr>
        <w:lastRenderedPageBreak/>
        <w:t>Profile</w:t>
      </w:r>
    </w:p>
    <w:p w:rsidR="005769DA" w:rsidRDefault="005769DA">
      <w:pPr>
        <w:spacing w:before="13" w:line="220" w:lineRule="exact"/>
        <w:rPr>
          <w:sz w:val="22"/>
          <w:szCs w:val="22"/>
        </w:rPr>
      </w:pPr>
    </w:p>
    <w:p w:rsidR="005769DA" w:rsidRDefault="00AB1B18" w:rsidP="00AB1B18">
      <w:pPr>
        <w:spacing w:line="287" w:lineRule="auto"/>
        <w:ind w:left="100" w:right="151"/>
        <w:jc w:val="both"/>
      </w:pPr>
      <w:r>
        <w:pict>
          <v:group id="_x0000_s1164" style="position:absolute;left:0;text-align:left;margin-left:25pt;margin-top:176.45pt;width:345.3pt;height:0;z-index:-251682816;mso-position-horizontal-relative:page" coordorigin="500,3529" coordsize="6906,0">
            <v:shape id="_x0000_s1165" style="position:absolute;left:500;top:3529;width:6906;height:0" coordorigin="500,3529" coordsize="6906,0" path="m500,3529r6906,e" filled="f" strokecolor="#e2e2e2" strokeweight=".6pt">
              <v:path arrowok="t"/>
            </v:shape>
            <w10:wrap anchorx="page"/>
          </v:group>
        </w:pict>
      </w:r>
      <w:r>
        <w:t>With</w:t>
      </w:r>
      <w:r>
        <w:rPr>
          <w:spacing w:val="37"/>
        </w:rPr>
        <w:t xml:space="preserve"> </w:t>
      </w:r>
      <w:r>
        <w:rPr>
          <w:w w:val="122"/>
        </w:rPr>
        <w:t>over</w:t>
      </w:r>
      <w:r>
        <w:rPr>
          <w:spacing w:val="-6"/>
          <w:w w:val="122"/>
        </w:rPr>
        <w:t xml:space="preserve"> </w:t>
      </w:r>
      <w:r>
        <w:t>15</w:t>
      </w:r>
      <w:r>
        <w:rPr>
          <w:spacing w:val="-15"/>
        </w:rPr>
        <w:t xml:space="preserve"> </w:t>
      </w:r>
      <w:r>
        <w:rPr>
          <w:w w:val="128"/>
        </w:rPr>
        <w:t>years</w:t>
      </w:r>
      <w:r>
        <w:rPr>
          <w:spacing w:val="-9"/>
          <w:w w:val="128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w w:val="128"/>
        </w:rPr>
        <w:t>teaching</w:t>
      </w:r>
      <w:r>
        <w:rPr>
          <w:spacing w:val="11"/>
          <w:w w:val="128"/>
        </w:rPr>
        <w:t xml:space="preserve"> </w:t>
      </w:r>
      <w:r>
        <w:rPr>
          <w:w w:val="128"/>
        </w:rPr>
        <w:t>experience</w:t>
      </w:r>
      <w:r>
        <w:rPr>
          <w:spacing w:val="-26"/>
          <w:w w:val="128"/>
        </w:rPr>
        <w:t xml:space="preserve"> </w:t>
      </w:r>
      <w:r>
        <w:rPr>
          <w:w w:val="128"/>
        </w:rPr>
        <w:t>at</w:t>
      </w:r>
      <w:r>
        <w:rPr>
          <w:spacing w:val="13"/>
          <w:w w:val="128"/>
        </w:rPr>
        <w:t xml:space="preserve"> </w:t>
      </w:r>
      <w:r>
        <w:rPr>
          <w:w w:val="118"/>
        </w:rPr>
        <w:t>Mustansiriyah</w:t>
      </w:r>
      <w:r>
        <w:rPr>
          <w:w w:val="118"/>
        </w:rPr>
        <w:t xml:space="preserve"> </w:t>
      </w:r>
      <w:r>
        <w:rPr>
          <w:w w:val="111"/>
        </w:rPr>
        <w:t xml:space="preserve">University </w:t>
      </w:r>
      <w:r>
        <w:t>in</w:t>
      </w:r>
      <w:r>
        <w:rPr>
          <w:spacing w:val="21"/>
        </w:rPr>
        <w:t xml:space="preserve"> </w:t>
      </w:r>
      <w:r>
        <w:rPr>
          <w:w w:val="129"/>
        </w:rPr>
        <w:t>Baghdad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68"/>
        </w:rPr>
        <w:t>I</w:t>
      </w:r>
      <w:r>
        <w:rPr>
          <w:spacing w:val="21"/>
          <w:w w:val="68"/>
        </w:rPr>
        <w:t xml:space="preserve"> </w:t>
      </w:r>
      <w:r>
        <w:rPr>
          <w:w w:val="124"/>
        </w:rPr>
        <w:t>have</w:t>
      </w:r>
      <w:r>
        <w:rPr>
          <w:spacing w:val="19"/>
          <w:w w:val="124"/>
        </w:rPr>
        <w:t xml:space="preserve"> </w:t>
      </w:r>
      <w:r>
        <w:rPr>
          <w:w w:val="124"/>
        </w:rPr>
        <w:t>developed</w:t>
      </w:r>
      <w:r>
        <w:rPr>
          <w:spacing w:val="34"/>
          <w:w w:val="124"/>
        </w:rPr>
        <w:t xml:space="preserve"> </w:t>
      </w:r>
      <w:r>
        <w:rPr>
          <w:w w:val="124"/>
        </w:rPr>
        <w:t>extensive</w:t>
      </w:r>
      <w:r>
        <w:rPr>
          <w:spacing w:val="-30"/>
          <w:w w:val="124"/>
        </w:rPr>
        <w:t xml:space="preserve"> </w:t>
      </w:r>
      <w:r>
        <w:rPr>
          <w:w w:val="124"/>
        </w:rPr>
        <w:t>expertise</w:t>
      </w:r>
      <w:r>
        <w:rPr>
          <w:spacing w:val="-14"/>
          <w:w w:val="1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3"/>
        </w:rPr>
        <w:t>physics</w:t>
      </w:r>
      <w:r>
        <w:rPr>
          <w:spacing w:val="-6"/>
          <w:w w:val="123"/>
        </w:rPr>
        <w:t xml:space="preserve"> </w:t>
      </w:r>
      <w:r>
        <w:rPr>
          <w:w w:val="130"/>
        </w:rPr>
        <w:t>education</w:t>
      </w:r>
      <w:r>
        <w:rPr>
          <w:w w:val="72"/>
        </w:rPr>
        <w:t>.</w:t>
      </w:r>
      <w:r>
        <w:rPr>
          <w:spacing w:val="5"/>
        </w:rPr>
        <w:t xml:space="preserve"> </w:t>
      </w:r>
      <w:r>
        <w:rPr>
          <w:w w:val="120"/>
        </w:rPr>
        <w:t>Since</w:t>
      </w:r>
      <w:r>
        <w:rPr>
          <w:spacing w:val="-5"/>
          <w:w w:val="120"/>
        </w:rPr>
        <w:t xml:space="preserve"> </w:t>
      </w:r>
      <w:r>
        <w:rPr>
          <w:w w:val="121"/>
        </w:rPr>
        <w:t>2009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68"/>
        </w:rPr>
        <w:t>I</w:t>
      </w:r>
      <w:r>
        <w:rPr>
          <w:spacing w:val="21"/>
          <w:w w:val="68"/>
        </w:rPr>
        <w:t xml:space="preserve"> </w:t>
      </w:r>
      <w:r>
        <w:rPr>
          <w:w w:val="132"/>
        </w:rPr>
        <w:t>have</w:t>
      </w:r>
      <w:r>
        <w:rPr>
          <w:spacing w:val="-15"/>
          <w:w w:val="132"/>
        </w:rPr>
        <w:t xml:space="preserve"> </w:t>
      </w:r>
      <w:r>
        <w:rPr>
          <w:w w:val="132"/>
        </w:rPr>
        <w:t>been dedicated</w:t>
      </w:r>
      <w:r>
        <w:rPr>
          <w:spacing w:val="4"/>
          <w:w w:val="132"/>
        </w:rPr>
        <w:t xml:space="preserve"> </w:t>
      </w:r>
      <w:r>
        <w:rPr>
          <w:w w:val="132"/>
        </w:rPr>
        <w:t xml:space="preserve">to </w:t>
      </w:r>
      <w:r>
        <w:rPr>
          <w:w w:val="122"/>
        </w:rPr>
        <w:t>instructing</w:t>
      </w:r>
      <w:r>
        <w:rPr>
          <w:spacing w:val="-6"/>
          <w:w w:val="122"/>
        </w:rPr>
        <w:t xml:space="preserve"> </w:t>
      </w:r>
      <w:r>
        <w:rPr>
          <w:w w:val="133"/>
        </w:rPr>
        <w:t>undergraduate</w:t>
      </w:r>
      <w:r>
        <w:rPr>
          <w:spacing w:val="-23"/>
          <w:w w:val="133"/>
        </w:rPr>
        <w:t xml:space="preserve"> </w:t>
      </w:r>
      <w:r>
        <w:rPr>
          <w:w w:val="133"/>
        </w:rPr>
        <w:t xml:space="preserve">and </w:t>
      </w:r>
      <w:r>
        <w:rPr>
          <w:w w:val="133"/>
        </w:rPr>
        <w:t>graduate</w:t>
      </w:r>
      <w:r>
        <w:rPr>
          <w:spacing w:val="2"/>
          <w:w w:val="133"/>
        </w:rPr>
        <w:t xml:space="preserve"> </w:t>
      </w:r>
      <w:r>
        <w:rPr>
          <w:w w:val="131"/>
        </w:rPr>
        <w:t>students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19"/>
        </w:rPr>
        <w:t xml:space="preserve">delivering </w:t>
      </w:r>
      <w:r>
        <w:rPr>
          <w:w w:val="128"/>
        </w:rPr>
        <w:t>comprehensive</w:t>
      </w:r>
      <w:r>
        <w:rPr>
          <w:spacing w:val="-21"/>
          <w:w w:val="128"/>
        </w:rPr>
        <w:t xml:space="preserve"> </w:t>
      </w:r>
      <w:r>
        <w:rPr>
          <w:w w:val="128"/>
        </w:rPr>
        <w:t>lectures</w:t>
      </w:r>
      <w:r>
        <w:rPr>
          <w:spacing w:val="-15"/>
          <w:w w:val="128"/>
        </w:rPr>
        <w:t xml:space="preserve"> </w:t>
      </w:r>
      <w:r>
        <w:rPr>
          <w:w w:val="128"/>
        </w:rPr>
        <w:t>and</w:t>
      </w:r>
      <w:r>
        <w:rPr>
          <w:spacing w:val="17"/>
          <w:w w:val="128"/>
        </w:rPr>
        <w:t xml:space="preserve"> </w:t>
      </w:r>
      <w:r>
        <w:rPr>
          <w:w w:val="128"/>
        </w:rPr>
        <w:t>practical</w:t>
      </w:r>
      <w:r>
        <w:rPr>
          <w:spacing w:val="-9"/>
          <w:w w:val="128"/>
        </w:rPr>
        <w:t xml:space="preserve"> </w:t>
      </w:r>
      <w:r>
        <w:rPr>
          <w:w w:val="128"/>
        </w:rPr>
        <w:t>sessions</w:t>
      </w:r>
      <w:r>
        <w:rPr>
          <w:spacing w:val="-16"/>
          <w:w w:val="128"/>
        </w:rPr>
        <w:t xml:space="preserve"> </w:t>
      </w:r>
      <w:r>
        <w:rPr>
          <w:w w:val="128"/>
        </w:rPr>
        <w:t>that</w:t>
      </w:r>
      <w:r>
        <w:rPr>
          <w:spacing w:val="9"/>
          <w:w w:val="128"/>
        </w:rPr>
        <w:t xml:space="preserve"> </w:t>
      </w:r>
      <w:r>
        <w:rPr>
          <w:w w:val="128"/>
        </w:rPr>
        <w:t>foster</w:t>
      </w:r>
      <w:r>
        <w:rPr>
          <w:spacing w:val="-32"/>
          <w:w w:val="128"/>
        </w:rPr>
        <w:t xml:space="preserve"> </w:t>
      </w:r>
      <w:r>
        <w:rPr>
          <w:w w:val="137"/>
        </w:rPr>
        <w:t xml:space="preserve">deep </w:t>
      </w:r>
      <w:r>
        <w:rPr>
          <w:w w:val="131"/>
        </w:rPr>
        <w:t>understanding</w:t>
      </w:r>
      <w:r>
        <w:rPr>
          <w:spacing w:val="-33"/>
          <w:w w:val="131"/>
        </w:rPr>
        <w:t xml:space="preserve"> </w:t>
      </w:r>
      <w:r>
        <w:rPr>
          <w:w w:val="131"/>
        </w:rPr>
        <w:t>and</w:t>
      </w:r>
      <w:r>
        <w:rPr>
          <w:spacing w:val="7"/>
          <w:w w:val="131"/>
        </w:rPr>
        <w:t xml:space="preserve"> </w:t>
      </w:r>
      <w:r>
        <w:rPr>
          <w:w w:val="119"/>
        </w:rPr>
        <w:t>critical</w:t>
      </w:r>
      <w:r>
        <w:rPr>
          <w:spacing w:val="-4"/>
          <w:w w:val="119"/>
        </w:rPr>
        <w:t xml:space="preserve"> </w:t>
      </w:r>
      <w:r>
        <w:rPr>
          <w:w w:val="116"/>
        </w:rPr>
        <w:t>thinking</w:t>
      </w:r>
      <w:r>
        <w:rPr>
          <w:w w:val="72"/>
        </w:rPr>
        <w:t>.</w:t>
      </w:r>
      <w:r>
        <w:rPr>
          <w:spacing w:val="5"/>
        </w:rPr>
        <w:t xml:space="preserve"> </w:t>
      </w:r>
      <w:r>
        <w:t>My</w:t>
      </w:r>
      <w:r>
        <w:rPr>
          <w:spacing w:val="2"/>
        </w:rPr>
        <w:t xml:space="preserve"> </w:t>
      </w:r>
      <w:r>
        <w:rPr>
          <w:w w:val="135"/>
        </w:rPr>
        <w:t>academic</w:t>
      </w:r>
      <w:r>
        <w:rPr>
          <w:spacing w:val="-13"/>
          <w:w w:val="135"/>
        </w:rPr>
        <w:t xml:space="preserve"> </w:t>
      </w:r>
      <w:r>
        <w:rPr>
          <w:w w:val="120"/>
        </w:rPr>
        <w:t>journey</w:t>
      </w:r>
      <w:r>
        <w:rPr>
          <w:spacing w:val="-5"/>
          <w:w w:val="1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w w:val="128"/>
        </w:rPr>
        <w:t xml:space="preserve">marked </w:t>
      </w:r>
      <w:r>
        <w:t>by</w:t>
      </w:r>
      <w:r>
        <w:rPr>
          <w:spacing w:val="49"/>
        </w:rPr>
        <w:t xml:space="preserve"> </w:t>
      </w:r>
      <w:r>
        <w:rPr>
          <w:w w:val="122"/>
        </w:rPr>
        <w:t>numerous</w:t>
      </w:r>
      <w:r>
        <w:rPr>
          <w:spacing w:val="41"/>
          <w:w w:val="122"/>
        </w:rPr>
        <w:t xml:space="preserve"> </w:t>
      </w:r>
      <w:r>
        <w:rPr>
          <w:w w:val="122"/>
        </w:rPr>
        <w:t>scientific</w:t>
      </w:r>
      <w:r>
        <w:rPr>
          <w:spacing w:val="-28"/>
          <w:w w:val="122"/>
        </w:rPr>
        <w:t xml:space="preserve"> </w:t>
      </w:r>
      <w:r>
        <w:rPr>
          <w:w w:val="122"/>
        </w:rPr>
        <w:t>publications</w:t>
      </w:r>
      <w:r>
        <w:rPr>
          <w:spacing w:val="14"/>
          <w:w w:val="1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7"/>
        </w:rPr>
        <w:t>reputable</w:t>
      </w:r>
      <w:r>
        <w:rPr>
          <w:spacing w:val="14"/>
          <w:w w:val="127"/>
        </w:rPr>
        <w:t xml:space="preserve"> </w:t>
      </w:r>
      <w:r>
        <w:rPr>
          <w:w w:val="127"/>
        </w:rPr>
        <w:t xml:space="preserve">international </w:t>
      </w:r>
      <w:r>
        <w:rPr>
          <w:w w:val="121"/>
        </w:rPr>
        <w:t>journals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21"/>
        </w:rPr>
        <w:t>reflecting</w:t>
      </w:r>
      <w:r>
        <w:rPr>
          <w:spacing w:val="-5"/>
          <w:w w:val="121"/>
        </w:rPr>
        <w:t xml:space="preserve"> </w:t>
      </w:r>
      <w:r>
        <w:t xml:space="preserve">my </w:t>
      </w:r>
      <w:r>
        <w:rPr>
          <w:w w:val="125"/>
        </w:rPr>
        <w:t>commitment</w:t>
      </w:r>
      <w:r>
        <w:rPr>
          <w:spacing w:val="33"/>
          <w:w w:val="125"/>
        </w:rPr>
        <w:t xml:space="preserve"> </w:t>
      </w:r>
      <w:r>
        <w:rPr>
          <w:w w:val="125"/>
        </w:rPr>
        <w:t>to</w:t>
      </w:r>
      <w:r>
        <w:rPr>
          <w:spacing w:val="-3"/>
          <w:w w:val="125"/>
        </w:rPr>
        <w:t xml:space="preserve"> </w:t>
      </w:r>
      <w:r>
        <w:rPr>
          <w:w w:val="125"/>
        </w:rPr>
        <w:t>advancing</w:t>
      </w:r>
      <w:r>
        <w:rPr>
          <w:spacing w:val="34"/>
          <w:w w:val="125"/>
        </w:rPr>
        <w:t xml:space="preserve"> </w:t>
      </w:r>
      <w:r>
        <w:rPr>
          <w:w w:val="125"/>
        </w:rPr>
        <w:t>research</w:t>
      </w:r>
      <w:r>
        <w:rPr>
          <w:spacing w:val="39"/>
          <w:w w:val="125"/>
        </w:rPr>
        <w:t xml:space="preserve"> </w:t>
      </w:r>
      <w:r>
        <w:rPr>
          <w:w w:val="125"/>
        </w:rPr>
        <w:t xml:space="preserve">in </w:t>
      </w:r>
      <w:r>
        <w:rPr>
          <w:w w:val="132"/>
        </w:rPr>
        <w:t>quantum</w:t>
      </w:r>
      <w:r>
        <w:rPr>
          <w:spacing w:val="-11"/>
          <w:w w:val="132"/>
        </w:rPr>
        <w:t xml:space="preserve"> </w:t>
      </w:r>
      <w:r>
        <w:rPr>
          <w:w w:val="126"/>
        </w:rPr>
        <w:t>optics</w:t>
      </w:r>
      <w:r>
        <w:rPr>
          <w:w w:val="72"/>
        </w:rPr>
        <w:t>.</w:t>
      </w:r>
      <w:r>
        <w:rPr>
          <w:spacing w:val="5"/>
        </w:rPr>
        <w:t xml:space="preserve"> </w:t>
      </w:r>
      <w:r>
        <w:rPr>
          <w:w w:val="116"/>
        </w:rPr>
        <w:t>Fluent</w:t>
      </w:r>
      <w:r>
        <w:rPr>
          <w:spacing w:val="-3"/>
          <w:w w:val="11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1"/>
        </w:rPr>
        <w:t>Arabic</w:t>
      </w:r>
      <w:r>
        <w:rPr>
          <w:spacing w:val="-27"/>
          <w:w w:val="121"/>
        </w:rPr>
        <w:t xml:space="preserve"> </w:t>
      </w:r>
      <w:r>
        <w:rPr>
          <w:w w:val="121"/>
        </w:rPr>
        <w:t>and</w:t>
      </w:r>
      <w:r>
        <w:rPr>
          <w:spacing w:val="41"/>
          <w:w w:val="121"/>
        </w:rPr>
        <w:t xml:space="preserve"> </w:t>
      </w:r>
      <w:r>
        <w:rPr>
          <w:w w:val="111"/>
        </w:rPr>
        <w:t>English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68"/>
        </w:rPr>
        <w:t>I</w:t>
      </w:r>
      <w:r>
        <w:rPr>
          <w:spacing w:val="21"/>
          <w:w w:val="68"/>
        </w:rPr>
        <w:t xml:space="preserve"> </w:t>
      </w:r>
      <w:r>
        <w:rPr>
          <w:w w:val="126"/>
        </w:rPr>
        <w:t>bring</w:t>
      </w:r>
      <w:r>
        <w:rPr>
          <w:spacing w:val="-29"/>
          <w:w w:val="126"/>
        </w:rPr>
        <w:t xml:space="preserve"> </w:t>
      </w:r>
      <w:r>
        <w:rPr>
          <w:w w:val="126"/>
        </w:rPr>
        <w:t>a</w:t>
      </w:r>
      <w:r>
        <w:rPr>
          <w:spacing w:val="15"/>
          <w:w w:val="126"/>
        </w:rPr>
        <w:t xml:space="preserve"> </w:t>
      </w:r>
      <w:r>
        <w:rPr>
          <w:w w:val="126"/>
        </w:rPr>
        <w:t xml:space="preserve">diverse </w:t>
      </w:r>
      <w:r>
        <w:t>skill</w:t>
      </w:r>
      <w:r>
        <w:rPr>
          <w:spacing w:val="-5"/>
        </w:rPr>
        <w:t xml:space="preserve"> </w:t>
      </w:r>
      <w:r>
        <w:rPr>
          <w:w w:val="125"/>
        </w:rPr>
        <w:t>set</w:t>
      </w:r>
      <w:r>
        <w:rPr>
          <w:spacing w:val="12"/>
          <w:w w:val="125"/>
        </w:rPr>
        <w:t xml:space="preserve"> </w:t>
      </w:r>
      <w:r>
        <w:rPr>
          <w:w w:val="125"/>
        </w:rPr>
        <w:t>that</w:t>
      </w:r>
      <w:r>
        <w:rPr>
          <w:spacing w:val="19"/>
          <w:w w:val="125"/>
        </w:rPr>
        <w:t xml:space="preserve"> </w:t>
      </w:r>
      <w:r>
        <w:rPr>
          <w:w w:val="125"/>
        </w:rPr>
        <w:t>includes</w:t>
      </w:r>
      <w:r>
        <w:rPr>
          <w:spacing w:val="-14"/>
          <w:w w:val="125"/>
        </w:rPr>
        <w:t xml:space="preserve"> </w:t>
      </w:r>
      <w:r>
        <w:rPr>
          <w:w w:val="125"/>
        </w:rPr>
        <w:t>effective</w:t>
      </w:r>
      <w:r>
        <w:rPr>
          <w:spacing w:val="-28"/>
          <w:w w:val="125"/>
        </w:rPr>
        <w:t xml:space="preserve"> </w:t>
      </w:r>
      <w:r>
        <w:rPr>
          <w:w w:val="127"/>
        </w:rPr>
        <w:t>communication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27"/>
        </w:rPr>
        <w:t>leadership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37"/>
        </w:rPr>
        <w:t xml:space="preserve">and </w:t>
      </w:r>
      <w:r>
        <w:rPr>
          <w:w w:val="128"/>
        </w:rPr>
        <w:t>advanced</w:t>
      </w:r>
      <w:r>
        <w:rPr>
          <w:spacing w:val="44"/>
          <w:w w:val="128"/>
        </w:rPr>
        <w:t xml:space="preserve"> </w:t>
      </w:r>
      <w:r>
        <w:rPr>
          <w:w w:val="128"/>
        </w:rPr>
        <w:t>analytical</w:t>
      </w:r>
      <w:r>
        <w:rPr>
          <w:spacing w:val="-32"/>
          <w:w w:val="128"/>
        </w:rPr>
        <w:t xml:space="preserve"> </w:t>
      </w:r>
      <w:r>
        <w:rPr>
          <w:w w:val="118"/>
        </w:rPr>
        <w:t>abilities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rPr>
          <w:w w:val="125"/>
        </w:rPr>
        <w:t>aimed</w:t>
      </w:r>
      <w:r>
        <w:rPr>
          <w:spacing w:val="27"/>
          <w:w w:val="125"/>
        </w:rPr>
        <w:t xml:space="preserve"> </w:t>
      </w:r>
      <w:r>
        <w:rPr>
          <w:w w:val="125"/>
        </w:rPr>
        <w:t>at</w:t>
      </w:r>
      <w:r>
        <w:rPr>
          <w:spacing w:val="18"/>
          <w:w w:val="125"/>
        </w:rPr>
        <w:t xml:space="preserve"> </w:t>
      </w:r>
      <w:r>
        <w:rPr>
          <w:w w:val="125"/>
        </w:rPr>
        <w:t>contributing</w:t>
      </w:r>
      <w:r>
        <w:rPr>
          <w:spacing w:val="-27"/>
          <w:w w:val="125"/>
        </w:rPr>
        <w:t xml:space="preserve"> </w:t>
      </w:r>
      <w:r>
        <w:rPr>
          <w:w w:val="132"/>
        </w:rPr>
        <w:t>to</w:t>
      </w:r>
      <w:r>
        <w:rPr>
          <w:spacing w:val="-17"/>
          <w:w w:val="132"/>
        </w:rPr>
        <w:t xml:space="preserve"> </w:t>
      </w:r>
      <w:r>
        <w:rPr>
          <w:w w:val="132"/>
        </w:rPr>
        <w:t xml:space="preserve">the </w:t>
      </w:r>
      <w:r>
        <w:rPr>
          <w:w w:val="136"/>
        </w:rPr>
        <w:t>academic</w:t>
      </w:r>
      <w:r>
        <w:rPr>
          <w:spacing w:val="-21"/>
          <w:w w:val="136"/>
        </w:rPr>
        <w:t xml:space="preserve"> </w:t>
      </w:r>
      <w:r>
        <w:rPr>
          <w:w w:val="136"/>
        </w:rPr>
        <w:t>and</w:t>
      </w:r>
      <w:r>
        <w:rPr>
          <w:spacing w:val="-10"/>
          <w:w w:val="136"/>
        </w:rPr>
        <w:t xml:space="preserve"> </w:t>
      </w:r>
      <w:r>
        <w:rPr>
          <w:w w:val="119"/>
        </w:rPr>
        <w:t>scientific</w:t>
      </w:r>
      <w:r>
        <w:rPr>
          <w:spacing w:val="-4"/>
          <w:w w:val="119"/>
        </w:rPr>
        <w:t xml:space="preserve"> </w:t>
      </w:r>
      <w:r>
        <w:rPr>
          <w:w w:val="125"/>
        </w:rPr>
        <w:t>community</w:t>
      </w:r>
      <w:r>
        <w:rPr>
          <w:w w:val="72"/>
        </w:rPr>
        <w:t>.</w:t>
      </w:r>
    </w:p>
    <w:p w:rsidR="005769DA" w:rsidRDefault="005769DA">
      <w:pPr>
        <w:spacing w:before="3" w:line="120" w:lineRule="exact"/>
        <w:rPr>
          <w:sz w:val="13"/>
          <w:szCs w:val="13"/>
        </w:rPr>
      </w:pPr>
    </w:p>
    <w:p w:rsidR="005769DA" w:rsidRDefault="005769DA">
      <w:pPr>
        <w:spacing w:line="200" w:lineRule="exact"/>
      </w:pPr>
    </w:p>
    <w:p w:rsidR="005769DA" w:rsidRDefault="005769DA">
      <w:pPr>
        <w:spacing w:line="200" w:lineRule="exact"/>
      </w:pPr>
    </w:p>
    <w:p w:rsidR="005769DA" w:rsidRDefault="00AB1B18">
      <w:pPr>
        <w:ind w:left="100"/>
        <w:rPr>
          <w:sz w:val="30"/>
          <w:szCs w:val="30"/>
        </w:rPr>
      </w:pPr>
      <w:r>
        <w:rPr>
          <w:color w:val="2F3846"/>
          <w:w w:val="122"/>
          <w:sz w:val="30"/>
          <w:szCs w:val="30"/>
        </w:rPr>
        <w:t>Education</w:t>
      </w:r>
    </w:p>
    <w:p w:rsidR="005769DA" w:rsidRDefault="005769DA">
      <w:pPr>
        <w:spacing w:before="13" w:line="220" w:lineRule="exact"/>
        <w:rPr>
          <w:sz w:val="22"/>
          <w:szCs w:val="22"/>
        </w:rPr>
      </w:pPr>
    </w:p>
    <w:p w:rsidR="005769DA" w:rsidRDefault="00AB1B18">
      <w:pPr>
        <w:ind w:left="100" w:right="-50"/>
      </w:pPr>
      <w:r>
        <w:rPr>
          <w:w w:val="125"/>
        </w:rPr>
        <w:t>Bachelor's</w:t>
      </w:r>
      <w:r>
        <w:rPr>
          <w:spacing w:val="-27"/>
          <w:w w:val="125"/>
        </w:rPr>
        <w:t xml:space="preserve"> </w:t>
      </w:r>
      <w:r>
        <w:rPr>
          <w:w w:val="125"/>
        </w:rPr>
        <w:t>degree</w:t>
      </w:r>
      <w:r>
        <w:rPr>
          <w:spacing w:val="37"/>
          <w:w w:val="125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w w:val="123"/>
        </w:rPr>
        <w:t xml:space="preserve">Physics                                              </w:t>
      </w:r>
      <w:r>
        <w:rPr>
          <w:spacing w:val="43"/>
          <w:w w:val="123"/>
        </w:rPr>
        <w:t xml:space="preserve"> </w:t>
      </w:r>
      <w:r>
        <w:t>1999</w:t>
      </w:r>
      <w:r>
        <w:rPr>
          <w:spacing w:val="37"/>
        </w:rPr>
        <w:t xml:space="preserve"> </w:t>
      </w:r>
      <w:r>
        <w:rPr>
          <w:w w:val="136"/>
        </w:rPr>
        <w:t>- 2004</w:t>
      </w:r>
    </w:p>
    <w:p w:rsidR="005769DA" w:rsidRDefault="00AB1B18">
      <w:pPr>
        <w:spacing w:before="45"/>
        <w:ind w:left="100"/>
      </w:pPr>
      <w:r w:rsidRPr="00AB1B18">
        <w:rPr>
          <w:w w:val="130"/>
        </w:rPr>
        <w:t>Mustansiriyah</w:t>
      </w:r>
      <w:r w:rsidRPr="00AB1B18">
        <w:rPr>
          <w:w w:val="130"/>
        </w:rPr>
        <w:t xml:space="preserve"> </w:t>
      </w:r>
      <w:r w:rsidRPr="00AB1B18">
        <w:rPr>
          <w:w w:val="130"/>
        </w:rPr>
        <w:t>university</w:t>
      </w:r>
      <w:r w:rsidRPr="00AB1B18">
        <w:rPr>
          <w:w w:val="130"/>
        </w:rPr>
        <w:t>,</w:t>
      </w:r>
      <w:r w:rsidRPr="00AB1B18">
        <w:rPr>
          <w:w w:val="130"/>
        </w:rPr>
        <w:t xml:space="preserve"> </w:t>
      </w:r>
      <w:r w:rsidRPr="00AB1B18">
        <w:rPr>
          <w:w w:val="130"/>
        </w:rPr>
        <w:t>Baghdad</w:t>
      </w:r>
    </w:p>
    <w:p w:rsidR="005769DA" w:rsidRDefault="005769DA">
      <w:pPr>
        <w:spacing w:before="5" w:line="240" w:lineRule="exact"/>
        <w:rPr>
          <w:sz w:val="24"/>
          <w:szCs w:val="24"/>
        </w:rPr>
      </w:pPr>
    </w:p>
    <w:p w:rsidR="005769DA" w:rsidRDefault="00AB1B18">
      <w:pPr>
        <w:ind w:left="100" w:right="-50"/>
      </w:pPr>
      <w:r>
        <w:rPr>
          <w:w w:val="127"/>
        </w:rPr>
        <w:t>Master's</w:t>
      </w:r>
      <w:r>
        <w:rPr>
          <w:spacing w:val="-32"/>
          <w:w w:val="127"/>
        </w:rPr>
        <w:t xml:space="preserve"> </w:t>
      </w:r>
      <w:r>
        <w:rPr>
          <w:w w:val="127"/>
        </w:rPr>
        <w:t>degree</w:t>
      </w:r>
      <w:r>
        <w:rPr>
          <w:spacing w:val="26"/>
          <w:w w:val="1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w w:val="126"/>
        </w:rPr>
        <w:t xml:space="preserve">Physics                                               </w:t>
      </w:r>
      <w:r>
        <w:rPr>
          <w:spacing w:val="37"/>
          <w:w w:val="126"/>
        </w:rPr>
        <w:t xml:space="preserve"> </w:t>
      </w:r>
      <w:r>
        <w:rPr>
          <w:w w:val="126"/>
        </w:rPr>
        <w:t>2004</w:t>
      </w:r>
      <w:r>
        <w:rPr>
          <w:spacing w:val="-32"/>
          <w:w w:val="126"/>
        </w:rPr>
        <w:t xml:space="preserve"> </w:t>
      </w:r>
      <w:r>
        <w:rPr>
          <w:w w:val="126"/>
        </w:rPr>
        <w:t>-</w:t>
      </w:r>
      <w:r>
        <w:rPr>
          <w:spacing w:val="11"/>
          <w:w w:val="126"/>
        </w:rPr>
        <w:t xml:space="preserve"> </w:t>
      </w:r>
      <w:r>
        <w:rPr>
          <w:w w:val="126"/>
        </w:rPr>
        <w:t>2006</w:t>
      </w:r>
    </w:p>
    <w:p w:rsidR="005769DA" w:rsidRDefault="00AB1B18">
      <w:pPr>
        <w:spacing w:before="45"/>
        <w:ind w:left="100"/>
      </w:pPr>
      <w:r w:rsidRPr="00AB1B18">
        <w:rPr>
          <w:w w:val="130"/>
        </w:rPr>
        <w:t>Mustansiriyah</w:t>
      </w:r>
      <w:r w:rsidRPr="00AB1B18">
        <w:rPr>
          <w:w w:val="130"/>
        </w:rPr>
        <w:t xml:space="preserve"> </w:t>
      </w:r>
      <w:r w:rsidRPr="00AB1B18">
        <w:rPr>
          <w:w w:val="130"/>
        </w:rPr>
        <w:t>university</w:t>
      </w:r>
      <w:r w:rsidRPr="00AB1B18">
        <w:rPr>
          <w:w w:val="130"/>
        </w:rPr>
        <w:t>,</w:t>
      </w:r>
      <w:r w:rsidRPr="00AB1B18">
        <w:rPr>
          <w:w w:val="130"/>
        </w:rPr>
        <w:t xml:space="preserve"> </w:t>
      </w:r>
      <w:r w:rsidRPr="00AB1B18">
        <w:rPr>
          <w:w w:val="130"/>
        </w:rPr>
        <w:t>Baghdad</w:t>
      </w:r>
    </w:p>
    <w:p w:rsidR="005769DA" w:rsidRDefault="00AB1B18">
      <w:pPr>
        <w:spacing w:before="5"/>
        <w:rPr>
          <w:sz w:val="30"/>
          <w:szCs w:val="30"/>
        </w:rPr>
      </w:pPr>
      <w:r>
        <w:br w:type="column"/>
      </w:r>
      <w:r>
        <w:rPr>
          <w:color w:val="2F3846"/>
          <w:w w:val="126"/>
          <w:sz w:val="30"/>
          <w:szCs w:val="30"/>
        </w:rPr>
        <w:lastRenderedPageBreak/>
        <w:t>Personal</w:t>
      </w:r>
      <w:r>
        <w:rPr>
          <w:color w:val="2F3846"/>
          <w:spacing w:val="-43"/>
          <w:w w:val="126"/>
          <w:sz w:val="30"/>
          <w:szCs w:val="30"/>
        </w:rPr>
        <w:t xml:space="preserve"> </w:t>
      </w:r>
      <w:r>
        <w:rPr>
          <w:color w:val="2F3846"/>
          <w:w w:val="126"/>
          <w:sz w:val="30"/>
          <w:szCs w:val="30"/>
        </w:rPr>
        <w:t>details</w:t>
      </w:r>
    </w:p>
    <w:p w:rsidR="005769DA" w:rsidRDefault="005769DA">
      <w:pPr>
        <w:spacing w:before="13" w:line="220" w:lineRule="exact"/>
        <w:rPr>
          <w:sz w:val="22"/>
          <w:szCs w:val="22"/>
        </w:rPr>
      </w:pPr>
    </w:p>
    <w:p w:rsidR="005769DA" w:rsidRDefault="00AB1B18">
      <w:r>
        <w:rPr>
          <w:color w:val="878787"/>
          <w:w w:val="125"/>
        </w:rPr>
        <w:t>Date</w:t>
      </w:r>
      <w:r>
        <w:rPr>
          <w:color w:val="878787"/>
          <w:spacing w:val="-7"/>
          <w:w w:val="125"/>
        </w:rPr>
        <w:t xml:space="preserve"> </w:t>
      </w:r>
      <w:r>
        <w:rPr>
          <w:color w:val="878787"/>
        </w:rPr>
        <w:t>of</w:t>
      </w:r>
      <w:r>
        <w:rPr>
          <w:color w:val="878787"/>
          <w:spacing w:val="32"/>
        </w:rPr>
        <w:t xml:space="preserve"> </w:t>
      </w:r>
      <w:r>
        <w:rPr>
          <w:color w:val="878787"/>
          <w:w w:val="119"/>
        </w:rPr>
        <w:t>birth</w:t>
      </w:r>
    </w:p>
    <w:p w:rsidR="005769DA" w:rsidRDefault="00AB1B18">
      <w:pPr>
        <w:spacing w:before="45"/>
      </w:pPr>
      <w:r>
        <w:rPr>
          <w:w w:val="127"/>
        </w:rPr>
        <w:t>December</w:t>
      </w:r>
      <w:r>
        <w:rPr>
          <w:spacing w:val="-8"/>
          <w:w w:val="127"/>
        </w:rPr>
        <w:t xml:space="preserve"> </w:t>
      </w:r>
      <w:r>
        <w:rPr>
          <w:w w:val="114"/>
        </w:rPr>
        <w:t>22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03"/>
        </w:rPr>
        <w:t>1979</w:t>
      </w:r>
    </w:p>
    <w:p w:rsidR="005769DA" w:rsidRDefault="005769DA">
      <w:pPr>
        <w:spacing w:before="5" w:line="240" w:lineRule="exact"/>
        <w:rPr>
          <w:sz w:val="24"/>
          <w:szCs w:val="24"/>
        </w:rPr>
      </w:pPr>
    </w:p>
    <w:p w:rsidR="005769DA" w:rsidRDefault="00AB1B18">
      <w:r>
        <w:rPr>
          <w:color w:val="878787"/>
          <w:w w:val="125"/>
        </w:rPr>
        <w:t>Place</w:t>
      </w:r>
      <w:r>
        <w:rPr>
          <w:color w:val="878787"/>
          <w:spacing w:val="-8"/>
          <w:w w:val="125"/>
        </w:rPr>
        <w:t xml:space="preserve"> </w:t>
      </w:r>
      <w:r>
        <w:rPr>
          <w:color w:val="878787"/>
        </w:rPr>
        <w:t>of</w:t>
      </w:r>
      <w:r>
        <w:rPr>
          <w:color w:val="878787"/>
          <w:spacing w:val="32"/>
        </w:rPr>
        <w:t xml:space="preserve"> </w:t>
      </w:r>
      <w:r>
        <w:rPr>
          <w:color w:val="878787"/>
          <w:w w:val="119"/>
        </w:rPr>
        <w:t>birth</w:t>
      </w:r>
    </w:p>
    <w:p w:rsidR="005769DA" w:rsidRDefault="00AB1B18">
      <w:pPr>
        <w:spacing w:before="45"/>
      </w:pPr>
      <w:r>
        <w:rPr>
          <w:w w:val="95"/>
        </w:rPr>
        <w:t>BAGHDAD</w:t>
      </w:r>
      <w:r>
        <w:rPr>
          <w:spacing w:val="8"/>
          <w:w w:val="95"/>
        </w:rPr>
        <w:t xml:space="preserve"> </w:t>
      </w:r>
      <w:r>
        <w:rPr>
          <w:w w:val="159"/>
        </w:rPr>
        <w:t>/</w:t>
      </w:r>
      <w:r>
        <w:rPr>
          <w:spacing w:val="-24"/>
          <w:w w:val="159"/>
        </w:rPr>
        <w:t xml:space="preserve"> </w:t>
      </w:r>
      <w:r>
        <w:t>IRAQ</w:t>
      </w:r>
    </w:p>
    <w:p w:rsidR="005769DA" w:rsidRDefault="005769DA">
      <w:pPr>
        <w:spacing w:before="5" w:line="240" w:lineRule="exact"/>
        <w:rPr>
          <w:sz w:val="24"/>
          <w:szCs w:val="24"/>
        </w:rPr>
      </w:pPr>
    </w:p>
    <w:p w:rsidR="005769DA" w:rsidRDefault="00AB1B18">
      <w:r>
        <w:rPr>
          <w:color w:val="878787"/>
          <w:w w:val="125"/>
        </w:rPr>
        <w:t>Gender</w:t>
      </w:r>
    </w:p>
    <w:p w:rsidR="005769DA" w:rsidRDefault="00AB1B18">
      <w:pPr>
        <w:spacing w:before="45"/>
      </w:pPr>
      <w:r>
        <w:rPr>
          <w:w w:val="115"/>
        </w:rPr>
        <w:t>Male</w:t>
      </w:r>
    </w:p>
    <w:p w:rsidR="005769DA" w:rsidRDefault="005769DA">
      <w:pPr>
        <w:spacing w:before="5" w:line="240" w:lineRule="exact"/>
        <w:rPr>
          <w:sz w:val="24"/>
          <w:szCs w:val="24"/>
        </w:rPr>
      </w:pPr>
    </w:p>
    <w:p w:rsidR="005769DA" w:rsidRDefault="00AB1B18">
      <w:r>
        <w:rPr>
          <w:color w:val="878787"/>
          <w:w w:val="116"/>
        </w:rPr>
        <w:t>Nationality</w:t>
      </w:r>
    </w:p>
    <w:p w:rsidR="005769DA" w:rsidRDefault="00AB1B18">
      <w:pPr>
        <w:spacing w:before="45"/>
      </w:pPr>
      <w:r>
        <w:t>IRAQ</w:t>
      </w:r>
    </w:p>
    <w:p w:rsidR="005769DA" w:rsidRDefault="005769DA">
      <w:pPr>
        <w:spacing w:before="5" w:line="240" w:lineRule="exact"/>
        <w:rPr>
          <w:sz w:val="24"/>
          <w:szCs w:val="24"/>
        </w:rPr>
      </w:pPr>
    </w:p>
    <w:p w:rsidR="005769DA" w:rsidRDefault="00AB1B18">
      <w:pPr>
        <w:spacing w:line="287" w:lineRule="auto"/>
        <w:ind w:right="68"/>
      </w:pPr>
      <w:r>
        <w:rPr>
          <w:color w:val="878787"/>
          <w:w w:val="121"/>
        </w:rPr>
        <w:t xml:space="preserve">Website </w:t>
      </w:r>
      <w:hyperlink w:anchor="_top" w:tooltip="scholar.google.com/citations? user=athQGSAAAAAJ&amp;hl=ar" w:history="1">
        <w:r w:rsidRPr="00AB1B18">
          <w:rPr>
            <w:rStyle w:val="Hyperlink"/>
            <w:w w:val="127"/>
          </w:rPr>
          <w:t>scholar</w:t>
        </w:r>
        <w:r w:rsidRPr="00AB1B18">
          <w:rPr>
            <w:rStyle w:val="Hyperlink"/>
            <w:w w:val="72"/>
          </w:rPr>
          <w:t>.</w:t>
        </w:r>
        <w:r w:rsidRPr="00AB1B18">
          <w:rPr>
            <w:rStyle w:val="Hyperlink"/>
            <w:w w:val="128"/>
          </w:rPr>
          <w:t>google</w:t>
        </w:r>
        <w:r w:rsidRPr="00AB1B18">
          <w:rPr>
            <w:rStyle w:val="Hyperlink"/>
            <w:w w:val="72"/>
          </w:rPr>
          <w:t>.</w:t>
        </w:r>
        <w:r w:rsidRPr="00AB1B18">
          <w:rPr>
            <w:rStyle w:val="Hyperlink"/>
            <w:w w:val="129"/>
          </w:rPr>
          <w:t>com/citations</w:t>
        </w:r>
        <w:r w:rsidRPr="00AB1B18">
          <w:rPr>
            <w:rStyle w:val="Hyperlink"/>
            <w:w w:val="115"/>
          </w:rPr>
          <w:t xml:space="preserve">? </w:t>
        </w:r>
        <w:r w:rsidRPr="00AB1B18">
          <w:rPr>
            <w:rStyle w:val="Hyperlink"/>
            <w:w w:val="110"/>
          </w:rPr>
          <w:t>user=</w:t>
        </w:r>
        <w:proofErr w:type="spellStart"/>
        <w:r w:rsidRPr="00AB1B18">
          <w:rPr>
            <w:rStyle w:val="Hyperlink"/>
            <w:w w:val="110"/>
          </w:rPr>
          <w:t>athQGSAAAAAJ&amp;hl</w:t>
        </w:r>
        <w:proofErr w:type="spellEnd"/>
        <w:r w:rsidRPr="00AB1B18">
          <w:rPr>
            <w:rStyle w:val="Hyperlink"/>
            <w:w w:val="110"/>
          </w:rPr>
          <w:t>=</w:t>
        </w:r>
        <w:proofErr w:type="spellStart"/>
        <w:r w:rsidRPr="00AB1B18">
          <w:rPr>
            <w:rStyle w:val="Hyperlink"/>
            <w:w w:val="110"/>
          </w:rPr>
          <w:t>ar</w:t>
        </w:r>
        <w:proofErr w:type="spellEnd"/>
      </w:hyperlink>
    </w:p>
    <w:p w:rsidR="005769DA" w:rsidRDefault="005769DA">
      <w:pPr>
        <w:spacing w:before="2" w:line="200" w:lineRule="exact"/>
      </w:pPr>
    </w:p>
    <w:p w:rsidR="005769DA" w:rsidRDefault="00AB1B18">
      <w:r>
        <w:rPr>
          <w:color w:val="878787"/>
        </w:rPr>
        <w:t>ORCID</w:t>
      </w:r>
    </w:p>
    <w:p w:rsidR="005769DA" w:rsidRPr="00AB1B18" w:rsidRDefault="00AB1B18">
      <w:pPr>
        <w:spacing w:before="45"/>
        <w:rPr>
          <w:rStyle w:val="Hyperlink"/>
        </w:rPr>
      </w:pPr>
      <w:r>
        <w:rPr>
          <w:w w:val="122"/>
        </w:rPr>
        <w:fldChar w:fldCharType="begin"/>
      </w:r>
      <w:r>
        <w:rPr>
          <w:w w:val="122"/>
        </w:rPr>
        <w:instrText xml:space="preserve"> HYPERLINK  \l "_top" </w:instrText>
      </w:r>
      <w:r>
        <w:rPr>
          <w:w w:val="122"/>
        </w:rPr>
      </w:r>
      <w:r>
        <w:rPr>
          <w:w w:val="122"/>
        </w:rPr>
        <w:fldChar w:fldCharType="separate"/>
      </w:r>
      <w:r w:rsidRPr="00AB1B18">
        <w:rPr>
          <w:rStyle w:val="Hyperlink"/>
          <w:w w:val="122"/>
        </w:rPr>
        <w:t>orcid</w:t>
      </w:r>
      <w:r w:rsidRPr="00AB1B18">
        <w:rPr>
          <w:rStyle w:val="Hyperlink"/>
          <w:w w:val="72"/>
        </w:rPr>
        <w:t>.</w:t>
      </w:r>
      <w:r w:rsidRPr="00AB1B18">
        <w:rPr>
          <w:rStyle w:val="Hyperlink"/>
          <w:w w:val="127"/>
        </w:rPr>
        <w:t>org/</w:t>
      </w:r>
      <w:proofErr w:type="spellStart"/>
      <w:r w:rsidRPr="00AB1B18">
        <w:rPr>
          <w:rStyle w:val="Hyperlink"/>
          <w:w w:val="127"/>
        </w:rPr>
        <w:t>my</w:t>
      </w:r>
      <w:r w:rsidRPr="00AB1B18">
        <w:rPr>
          <w:rStyle w:val="Hyperlink"/>
          <w:w w:val="155"/>
        </w:rPr>
        <w:t>-</w:t>
      </w:r>
      <w:proofErr w:type="gramStart"/>
      <w:r w:rsidRPr="00AB1B18">
        <w:rPr>
          <w:rStyle w:val="Hyperlink"/>
          <w:w w:val="122"/>
        </w:rPr>
        <w:t>orcid</w:t>
      </w:r>
      <w:r w:rsidRPr="00AB1B18">
        <w:rPr>
          <w:rStyle w:val="Hyperlink"/>
          <w:w w:val="115"/>
        </w:rPr>
        <w:t>?</w:t>
      </w:r>
      <w:r w:rsidRPr="00AB1B18">
        <w:rPr>
          <w:rStyle w:val="Hyperlink"/>
          <w:w w:val="122"/>
        </w:rPr>
        <w:t>orcid</w:t>
      </w:r>
      <w:proofErr w:type="spellEnd"/>
      <w:proofErr w:type="gramEnd"/>
      <w:r w:rsidRPr="00AB1B18">
        <w:rPr>
          <w:rStyle w:val="Hyperlink"/>
          <w:w w:val="120"/>
        </w:rPr>
        <w:t>=</w:t>
      </w:r>
    </w:p>
    <w:p w:rsidR="005769DA" w:rsidRDefault="00AB1B18">
      <w:pPr>
        <w:spacing w:before="45"/>
      </w:pPr>
      <w:r w:rsidRPr="00AB1B18">
        <w:rPr>
          <w:rStyle w:val="Hyperlink"/>
          <w:w w:val="123"/>
        </w:rPr>
        <w:t>0000</w:t>
      </w:r>
      <w:r w:rsidRPr="00AB1B18">
        <w:rPr>
          <w:rStyle w:val="Hyperlink"/>
          <w:w w:val="155"/>
        </w:rPr>
        <w:t>-</w:t>
      </w:r>
      <w:r w:rsidRPr="00AB1B18">
        <w:rPr>
          <w:rStyle w:val="Hyperlink"/>
          <w:w w:val="106"/>
        </w:rPr>
        <w:t>0001</w:t>
      </w:r>
      <w:r w:rsidRPr="00AB1B18">
        <w:rPr>
          <w:rStyle w:val="Hyperlink"/>
          <w:w w:val="155"/>
        </w:rPr>
        <w:t>-</w:t>
      </w:r>
      <w:r w:rsidRPr="00AB1B18">
        <w:rPr>
          <w:rStyle w:val="Hyperlink"/>
          <w:w w:val="106"/>
        </w:rPr>
        <w:t>8631</w:t>
      </w:r>
      <w:r w:rsidRPr="00AB1B18">
        <w:rPr>
          <w:rStyle w:val="Hyperlink"/>
          <w:w w:val="155"/>
        </w:rPr>
        <w:t>-</w:t>
      </w:r>
      <w:r w:rsidRPr="00AB1B18">
        <w:rPr>
          <w:rStyle w:val="Hyperlink"/>
          <w:w w:val="105"/>
        </w:rPr>
        <w:t>2918</w:t>
      </w:r>
      <w:r>
        <w:rPr>
          <w:w w:val="122"/>
        </w:rPr>
        <w:fldChar w:fldCharType="end"/>
      </w:r>
    </w:p>
    <w:p w:rsidR="005769DA" w:rsidRDefault="005769DA">
      <w:pPr>
        <w:spacing w:before="11" w:line="200" w:lineRule="exact"/>
      </w:pPr>
    </w:p>
    <w:p w:rsidR="005769DA" w:rsidRDefault="00AB1B18">
      <w:pPr>
        <w:spacing w:line="260" w:lineRule="exact"/>
        <w:ind w:right="100"/>
        <w:sectPr w:rsidR="005769DA">
          <w:type w:val="continuous"/>
          <w:pgSz w:w="11920" w:h="16840"/>
          <w:pgMar w:top="420" w:right="400" w:bottom="280" w:left="400" w:header="720" w:footer="720" w:gutter="0"/>
          <w:cols w:num="2" w:space="720" w:equalWidth="0">
            <w:col w:w="7006" w:space="1000"/>
            <w:col w:w="3114"/>
          </w:cols>
        </w:sectPr>
      </w:pPr>
      <w:proofErr w:type="spellStart"/>
      <w:r>
        <w:rPr>
          <w:color w:val="878787"/>
          <w:w w:val="131"/>
        </w:rPr>
        <w:t>scopus</w:t>
      </w:r>
      <w:proofErr w:type="spellEnd"/>
      <w:r>
        <w:rPr>
          <w:color w:val="878787"/>
          <w:w w:val="131"/>
        </w:rPr>
        <w:t xml:space="preserve"> </w:t>
      </w:r>
      <w:hyperlink w:anchor="_top" w:history="1">
        <w:r w:rsidRPr="00AB1B18">
          <w:rPr>
            <w:rStyle w:val="Hyperlink"/>
            <w:w w:val="131"/>
          </w:rPr>
          <w:t>scopus</w:t>
        </w:r>
        <w:r w:rsidRPr="00AB1B18">
          <w:rPr>
            <w:rStyle w:val="Hyperlink"/>
            <w:w w:val="72"/>
          </w:rPr>
          <w:t>.</w:t>
        </w:r>
        <w:r w:rsidRPr="00AB1B18">
          <w:rPr>
            <w:rStyle w:val="Hyperlink"/>
            <w:w w:val="130"/>
          </w:rPr>
          <w:t>com/</w:t>
        </w:r>
        <w:proofErr w:type="spellStart"/>
        <w:r w:rsidRPr="00AB1B18">
          <w:rPr>
            <w:rStyle w:val="Hyperlink"/>
            <w:w w:val="130"/>
          </w:rPr>
          <w:t>authid</w:t>
        </w:r>
        <w:proofErr w:type="spellEnd"/>
        <w:r w:rsidRPr="00AB1B18">
          <w:rPr>
            <w:rStyle w:val="Hyperlink"/>
            <w:w w:val="130"/>
          </w:rPr>
          <w:t>/</w:t>
        </w:r>
        <w:proofErr w:type="spellStart"/>
        <w:r w:rsidRPr="00AB1B18">
          <w:rPr>
            <w:rStyle w:val="Hyperlink"/>
            <w:w w:val="130"/>
          </w:rPr>
          <w:t>detail</w:t>
        </w:r>
        <w:r w:rsidRPr="00AB1B18">
          <w:rPr>
            <w:rStyle w:val="Hyperlink"/>
            <w:w w:val="72"/>
          </w:rPr>
          <w:t>.</w:t>
        </w:r>
        <w:r w:rsidRPr="00AB1B18">
          <w:rPr>
            <w:rStyle w:val="Hyperlink"/>
            <w:w w:val="110"/>
          </w:rPr>
          <w:t>uri</w:t>
        </w:r>
        <w:proofErr w:type="spellEnd"/>
        <w:r w:rsidRPr="00AB1B18">
          <w:rPr>
            <w:rStyle w:val="Hyperlink"/>
            <w:w w:val="115"/>
          </w:rPr>
          <w:t xml:space="preserve">? </w:t>
        </w:r>
        <w:proofErr w:type="spellStart"/>
        <w:r w:rsidRPr="00AB1B18">
          <w:rPr>
            <w:rStyle w:val="Hyperlink"/>
            <w:w w:val="124"/>
          </w:rPr>
          <w:t>authorId</w:t>
        </w:r>
        <w:proofErr w:type="spellEnd"/>
        <w:r w:rsidRPr="00AB1B18">
          <w:rPr>
            <w:rStyle w:val="Hyperlink"/>
            <w:w w:val="120"/>
          </w:rPr>
          <w:t>=</w:t>
        </w:r>
        <w:r w:rsidRPr="00AB1B18">
          <w:rPr>
            <w:rStyle w:val="Hyperlink"/>
            <w:w w:val="113"/>
          </w:rPr>
          <w:t>57208129002</w:t>
        </w:r>
      </w:hyperlink>
    </w:p>
    <w:p w:rsidR="005769DA" w:rsidRDefault="00AB1B18" w:rsidP="00AB1B18">
      <w:pPr>
        <w:tabs>
          <w:tab w:val="left" w:pos="11000"/>
        </w:tabs>
        <w:spacing w:before="28" w:line="260" w:lineRule="atLeast"/>
        <w:ind w:left="100" w:right="66"/>
        <w:sectPr w:rsidR="005769DA">
          <w:type w:val="continuous"/>
          <w:pgSz w:w="11920" w:h="16840"/>
          <w:pgMar w:top="420" w:right="400" w:bottom="280" w:left="400" w:header="720" w:footer="720" w:gutter="0"/>
          <w:cols w:space="720"/>
        </w:sectPr>
      </w:pPr>
      <w:r>
        <w:lastRenderedPageBreak/>
        <w:pict>
          <v:group id="_x0000_s1162" style="position:absolute;left:0;text-align:left;margin-left:395.55pt;margin-top:152pt;width:0;height:664.9pt;z-index:-251674624;mso-position-horizontal-relative:page;mso-position-vertical-relative:page" coordorigin="7911,3040" coordsize="0,13298">
            <v:shape id="_x0000_s1163" style="position:absolute;left:7911;top:3040;width:0;height:13298" coordorigin="7911,3040" coordsize="0,13298" path="m7911,3040r,13298e" filled="f" strokecolor="#e2e2e2" strokeweight=".6pt">
              <v:path arrowok="t"/>
            </v:shape>
            <w10:wrap anchorx="page" anchory="page"/>
          </v:group>
        </w:pict>
      </w:r>
      <w:r>
        <w:t>Ph.D.</w:t>
      </w:r>
      <w:r>
        <w:rPr>
          <w:spacing w:val="31"/>
        </w:rPr>
        <w:t xml:space="preserve"> </w:t>
      </w:r>
      <w:r>
        <w:rPr>
          <w:w w:val="123"/>
        </w:rPr>
        <w:t xml:space="preserve">Physics                                                                        </w:t>
      </w:r>
      <w:r>
        <w:rPr>
          <w:spacing w:val="27"/>
          <w:w w:val="123"/>
        </w:rPr>
        <w:t xml:space="preserve"> </w:t>
      </w:r>
      <w:r>
        <w:t>2021</w:t>
      </w:r>
      <w:r>
        <w:rPr>
          <w:spacing w:val="13"/>
        </w:rPr>
        <w:t xml:space="preserve"> </w:t>
      </w:r>
      <w:r>
        <w:rPr>
          <w:w w:val="155"/>
        </w:rPr>
        <w:t>-</w:t>
      </w:r>
      <w:r>
        <w:rPr>
          <w:spacing w:val="-23"/>
          <w:w w:val="155"/>
        </w:rPr>
        <w:t xml:space="preserve"> </w:t>
      </w:r>
      <w:r>
        <w:rPr>
          <w:w w:val="118"/>
        </w:rPr>
        <w:t>2024</w:t>
      </w:r>
      <w:r>
        <w:t xml:space="preserve">                    </w:t>
      </w:r>
      <w:r>
        <w:rPr>
          <w:w w:val="57"/>
          <w:u w:val="single" w:color="E2E2E2"/>
        </w:rPr>
        <w:t xml:space="preserve"> </w:t>
      </w:r>
      <w:r>
        <w:rPr>
          <w:u w:val="single" w:color="E2E2E2"/>
        </w:rPr>
        <w:tab/>
      </w:r>
      <w:r>
        <w:t xml:space="preserve"> </w:t>
      </w:r>
      <w:r w:rsidRPr="00AB1B18">
        <w:rPr>
          <w:w w:val="130"/>
        </w:rPr>
        <w:t>Mustansiriyah</w:t>
      </w:r>
      <w:r w:rsidRPr="00AB1B18">
        <w:rPr>
          <w:w w:val="130"/>
        </w:rPr>
        <w:t xml:space="preserve"> University</w:t>
      </w:r>
      <w:r w:rsidRPr="00AB1B18">
        <w:rPr>
          <w:w w:val="130"/>
        </w:rPr>
        <w:t>,</w:t>
      </w:r>
      <w:r w:rsidRPr="00AB1B18">
        <w:rPr>
          <w:w w:val="130"/>
        </w:rPr>
        <w:t xml:space="preserve"> </w:t>
      </w:r>
      <w:r w:rsidRPr="00AB1B18">
        <w:rPr>
          <w:w w:val="130"/>
        </w:rPr>
        <w:t>Baghdad</w:t>
      </w:r>
    </w:p>
    <w:p w:rsidR="005769DA" w:rsidRDefault="00AB1B18">
      <w:pPr>
        <w:spacing w:before="45"/>
        <w:ind w:left="100"/>
      </w:pPr>
      <w:r>
        <w:lastRenderedPageBreak/>
        <w:pict>
          <v:group id="_x0000_s1153" style="position:absolute;left:0;text-align:left;margin-left:0;margin-top:0;width:595.3pt;height:127.1pt;z-index:-251683840;mso-position-horizontal-relative:page;mso-position-vertical-relative:page" coordsize="11906,2542">
            <v:group id="_x0000_s1154" style="position:absolute;width:11906;height:2540" coordsize="11906,2540">
              <v:shape id="_x0000_s1161" style="position:absolute;width:11906;height:2540" coordsize="11906,2540" path="m,l,2540r11906,l11906,,,xe" fillcolor="#303844" stroked="f">
                <v:path arrowok="t"/>
              </v:shape>
              <v:group id="_x0000_s1155" style="position:absolute;width:2500;height:2500" coordsize="2500,2500">
                <v:shape id="_x0000_s1160" style="position:absolute;width:2500;height:2500" coordsize="2500,2500" path="m,l,2500r2500,l2500,,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59" type="#_x0000_t75" style="position:absolute;width:2500;height:2500">
                  <v:imagedata r:id="rId6" o:title=""/>
                </v:shape>
                <v:shape id="_x0000_s1158" type="#_x0000_t75" style="position:absolute;left:3000;top:1685;width:180;height:180">
                  <v:imagedata r:id="rId7" o:title=""/>
                </v:shape>
                <v:shape id="_x0000_s1157" type="#_x0000_t75" style="position:absolute;left:6836;top:1685;width:180;height:180">
                  <v:imagedata r:id="rId8" o:title=""/>
                </v:shape>
                <v:shape id="_x0000_s1156" type="#_x0000_t75" style="position:absolute;left:3023;top:1933;width:135;height:180">
                  <v:imagedata r:id="rId9" o:title=""/>
                </v:shape>
              </v:group>
            </v:group>
            <w10:wrap anchorx="page" anchory="page"/>
          </v:group>
        </w:pict>
      </w:r>
      <w:r>
        <w:pict>
          <v:group id="_x0000_s1151" style="position:absolute;left:0;text-align:left;margin-left:25pt;margin-top:27.45pt;width:345.3pt;height:0;z-index:-251681792;mso-position-horizontal-relative:page" coordorigin="500,549" coordsize="6906,0">
            <v:shape id="_x0000_s1152" style="position:absolute;left:500;top:549;width:6906;height:0" coordorigin="500,549" coordsize="6906,0" path="m500,549r6906,e" filled="f" strokecolor="#e2e2e2" strokeweight=".6pt">
              <v:path arrowok="t"/>
            </v:shape>
            <w10:wrap anchorx="page"/>
          </v:group>
        </w:pict>
      </w:r>
      <w:r>
        <w:t>PhD</w:t>
      </w:r>
      <w:r>
        <w:rPr>
          <w:spacing w:val="3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18"/>
        </w:rPr>
        <w:t>Physics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20"/>
        </w:rPr>
        <w:t>specializing</w:t>
      </w:r>
      <w:r>
        <w:rPr>
          <w:spacing w:val="-5"/>
          <w:w w:val="1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30"/>
        </w:rPr>
        <w:t>lasers</w:t>
      </w:r>
      <w:r>
        <w:rPr>
          <w:spacing w:val="-24"/>
          <w:w w:val="130"/>
        </w:rPr>
        <w:t xml:space="preserve"> </w:t>
      </w:r>
      <w:r>
        <w:rPr>
          <w:w w:val="130"/>
        </w:rPr>
        <w:t>and</w:t>
      </w:r>
      <w:r>
        <w:rPr>
          <w:spacing w:val="10"/>
          <w:w w:val="130"/>
        </w:rPr>
        <w:t xml:space="preserve"> </w:t>
      </w:r>
      <w:r>
        <w:rPr>
          <w:w w:val="130"/>
        </w:rPr>
        <w:t>quantum</w:t>
      </w:r>
      <w:r>
        <w:rPr>
          <w:spacing w:val="4"/>
          <w:w w:val="130"/>
        </w:rPr>
        <w:t xml:space="preserve"> </w:t>
      </w:r>
      <w:r>
        <w:rPr>
          <w:w w:val="130"/>
        </w:rPr>
        <w:t>optics</w:t>
      </w:r>
    </w:p>
    <w:p w:rsidR="005769DA" w:rsidRDefault="005769DA">
      <w:pPr>
        <w:spacing w:before="7" w:line="160" w:lineRule="exact"/>
        <w:rPr>
          <w:sz w:val="17"/>
          <w:szCs w:val="17"/>
        </w:rPr>
      </w:pPr>
    </w:p>
    <w:p w:rsidR="005769DA" w:rsidRDefault="005769DA">
      <w:pPr>
        <w:spacing w:line="200" w:lineRule="exact"/>
      </w:pPr>
    </w:p>
    <w:p w:rsidR="005769DA" w:rsidRDefault="005769DA">
      <w:pPr>
        <w:spacing w:line="200" w:lineRule="exact"/>
      </w:pPr>
    </w:p>
    <w:p w:rsidR="005769DA" w:rsidRDefault="00AB1B18">
      <w:pPr>
        <w:ind w:left="100"/>
        <w:rPr>
          <w:sz w:val="30"/>
          <w:szCs w:val="30"/>
        </w:rPr>
      </w:pPr>
      <w:r>
        <w:rPr>
          <w:color w:val="2F3846"/>
          <w:w w:val="121"/>
          <w:sz w:val="30"/>
          <w:szCs w:val="30"/>
        </w:rPr>
        <w:t>Internships</w:t>
      </w:r>
    </w:p>
    <w:p w:rsidR="005769DA" w:rsidRDefault="005769DA">
      <w:pPr>
        <w:spacing w:before="13" w:line="220" w:lineRule="exact"/>
        <w:rPr>
          <w:sz w:val="22"/>
          <w:szCs w:val="22"/>
        </w:rPr>
      </w:pPr>
    </w:p>
    <w:p w:rsidR="005769DA" w:rsidRDefault="00AB1B18">
      <w:pPr>
        <w:ind w:left="100"/>
      </w:pPr>
      <w:r>
        <w:t xml:space="preserve">The </w:t>
      </w:r>
      <w:r>
        <w:rPr>
          <w:spacing w:val="5"/>
        </w:rPr>
        <w:t>National</w:t>
      </w:r>
      <w:r>
        <w:rPr>
          <w:spacing w:val="27"/>
          <w:w w:val="118"/>
        </w:rPr>
        <w:t xml:space="preserve"> </w:t>
      </w:r>
      <w:r>
        <w:rPr>
          <w:w w:val="118"/>
        </w:rPr>
        <w:t>University</w:t>
      </w:r>
      <w:r>
        <w:rPr>
          <w:spacing w:val="-24"/>
          <w:w w:val="11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w w:val="127"/>
        </w:rPr>
        <w:t>Science</w:t>
      </w:r>
      <w:r>
        <w:rPr>
          <w:spacing w:val="-12"/>
          <w:w w:val="127"/>
        </w:rPr>
        <w:t xml:space="preserve"> </w:t>
      </w:r>
      <w:r>
        <w:rPr>
          <w:w w:val="138"/>
        </w:rPr>
        <w:t>and</w:t>
      </w:r>
    </w:p>
    <w:p w:rsidR="005769DA" w:rsidRDefault="00AB1B18">
      <w:pPr>
        <w:spacing w:before="45"/>
        <w:ind w:left="100"/>
      </w:pPr>
      <w:r>
        <w:rPr>
          <w:w w:val="123"/>
        </w:rPr>
        <w:t>Technology</w:t>
      </w:r>
    </w:p>
    <w:p w:rsidR="005769DA" w:rsidRPr="00AB1B18" w:rsidRDefault="00AB1B18">
      <w:pPr>
        <w:spacing w:before="45"/>
        <w:ind w:left="100"/>
        <w:rPr>
          <w:w w:val="118"/>
        </w:rPr>
      </w:pPr>
      <w:proofErr w:type="spellStart"/>
      <w:r w:rsidRPr="00AB1B18">
        <w:rPr>
          <w:w w:val="118"/>
        </w:rPr>
        <w:t>Nasiriyah</w:t>
      </w:r>
      <w:proofErr w:type="spellEnd"/>
      <w:r w:rsidRPr="00AB1B18">
        <w:rPr>
          <w:w w:val="118"/>
        </w:rPr>
        <w:t>,</w:t>
      </w:r>
      <w:r w:rsidRPr="00AB1B18">
        <w:rPr>
          <w:w w:val="118"/>
        </w:rPr>
        <w:t xml:space="preserve"> </w:t>
      </w:r>
      <w:proofErr w:type="spellStart"/>
      <w:r w:rsidRPr="00AB1B18">
        <w:rPr>
          <w:w w:val="118"/>
        </w:rPr>
        <w:t>Dhi</w:t>
      </w:r>
      <w:proofErr w:type="spellEnd"/>
      <w:r w:rsidRPr="00AB1B18">
        <w:rPr>
          <w:w w:val="118"/>
        </w:rPr>
        <w:t xml:space="preserve"> </w:t>
      </w:r>
      <w:proofErr w:type="spellStart"/>
      <w:r w:rsidRPr="00AB1B18">
        <w:rPr>
          <w:w w:val="118"/>
        </w:rPr>
        <w:t>Qar</w:t>
      </w:r>
      <w:proofErr w:type="spellEnd"/>
      <w:r w:rsidRPr="00AB1B18">
        <w:rPr>
          <w:w w:val="118"/>
        </w:rPr>
        <w:t>,</w:t>
      </w:r>
      <w:r w:rsidRPr="00AB1B18">
        <w:rPr>
          <w:w w:val="118"/>
        </w:rPr>
        <w:t xml:space="preserve"> </w:t>
      </w:r>
      <w:r w:rsidRPr="00AB1B18">
        <w:rPr>
          <w:w w:val="118"/>
        </w:rPr>
        <w:t>Iraq</w:t>
      </w:r>
    </w:p>
    <w:p w:rsidR="005769DA" w:rsidRDefault="00AB1B18">
      <w:pPr>
        <w:spacing w:before="45"/>
        <w:ind w:left="100"/>
      </w:pPr>
      <w:r>
        <w:rPr>
          <w:w w:val="130"/>
        </w:rPr>
        <w:t>Nanomaterials</w:t>
      </w:r>
      <w:r>
        <w:rPr>
          <w:spacing w:val="-25"/>
          <w:w w:val="130"/>
        </w:rPr>
        <w:t xml:space="preserve"> </w:t>
      </w:r>
      <w:r>
        <w:rPr>
          <w:w w:val="130"/>
        </w:rPr>
        <w:t>Preparation</w:t>
      </w:r>
      <w:r>
        <w:rPr>
          <w:spacing w:val="-31"/>
          <w:w w:val="130"/>
        </w:rPr>
        <w:t xml:space="preserve"> </w:t>
      </w:r>
      <w:r>
        <w:rPr>
          <w:w w:val="130"/>
        </w:rPr>
        <w:t>and</w:t>
      </w:r>
      <w:r>
        <w:rPr>
          <w:spacing w:val="10"/>
          <w:w w:val="130"/>
        </w:rPr>
        <w:t xml:space="preserve"> </w:t>
      </w:r>
      <w:r>
        <w:rPr>
          <w:w w:val="130"/>
        </w:rPr>
        <w:t>Patent</w:t>
      </w:r>
      <w:r>
        <w:rPr>
          <w:spacing w:val="-8"/>
          <w:w w:val="130"/>
        </w:rPr>
        <w:t xml:space="preserve"> </w:t>
      </w:r>
      <w:r>
        <w:rPr>
          <w:w w:val="116"/>
        </w:rPr>
        <w:t>Writing</w:t>
      </w:r>
      <w:r>
        <w:rPr>
          <w:spacing w:val="-6"/>
          <w:w w:val="116"/>
        </w:rPr>
        <w:t xml:space="preserve"> </w:t>
      </w:r>
      <w:r>
        <w:rPr>
          <w:w w:val="121"/>
        </w:rPr>
        <w:t>Workshop</w:t>
      </w:r>
    </w:p>
    <w:p w:rsidR="005769DA" w:rsidRDefault="00AB1B18">
      <w:pPr>
        <w:spacing w:before="45"/>
        <w:ind w:left="500"/>
      </w:pPr>
      <w:r>
        <w:pict>
          <v:group id="_x0000_s1149" style="position:absolute;left:0;text-align:left;margin-left:33pt;margin-top:7.6pt;width:4pt;height:4pt;z-index:-251680768;mso-position-horizontal-relative:page" coordorigin="660,152" coordsize="80,80">
            <v:shape id="_x0000_s1150" style="position:absolute;left:660;top:152;width:80;height:80" coordorigin="660,152" coordsize="80,80" path="m740,192r-6,-22l718,156r-18,-4l679,158r-15,16l660,192r6,21l682,227r18,5l721,226r15,-16l740,192xe" fillcolor="black" stroked="f">
              <v:path arrowok="t"/>
            </v:shape>
            <w10:wrap anchorx="page"/>
          </v:group>
        </w:pict>
      </w:r>
      <w:r>
        <w:rPr>
          <w:w w:val="122"/>
        </w:rPr>
        <w:t>Duration</w:t>
      </w:r>
      <w:r>
        <w:rPr>
          <w:w w:val="88"/>
        </w:rPr>
        <w:t>:</w:t>
      </w:r>
      <w:r>
        <w:rPr>
          <w:spacing w:val="5"/>
        </w:rPr>
        <w:t xml:space="preserve"> </w:t>
      </w:r>
      <w:r>
        <w:t>28</w:t>
      </w:r>
      <w:r>
        <w:rPr>
          <w:spacing w:val="43"/>
        </w:rPr>
        <w:t xml:space="preserve"> </w:t>
      </w:r>
      <w:r>
        <w:rPr>
          <w:w w:val="124"/>
        </w:rPr>
        <w:t>December</w:t>
      </w:r>
      <w:r>
        <w:rPr>
          <w:spacing w:val="18"/>
          <w:w w:val="124"/>
        </w:rPr>
        <w:t xml:space="preserve"> </w:t>
      </w:r>
      <w:r>
        <w:rPr>
          <w:w w:val="124"/>
        </w:rPr>
        <w:t>2020</w:t>
      </w:r>
      <w:r>
        <w:rPr>
          <w:spacing w:val="-31"/>
          <w:w w:val="124"/>
        </w:rPr>
        <w:t xml:space="preserve"> </w:t>
      </w:r>
      <w:r>
        <w:rPr>
          <w:w w:val="124"/>
        </w:rPr>
        <w:t>–</w:t>
      </w:r>
      <w:r>
        <w:rPr>
          <w:spacing w:val="-2"/>
          <w:w w:val="124"/>
        </w:rPr>
        <w:t xml:space="preserve"> </w:t>
      </w:r>
      <w:r>
        <w:t>29</w:t>
      </w:r>
      <w:r>
        <w:rPr>
          <w:spacing w:val="43"/>
        </w:rPr>
        <w:t xml:space="preserve"> </w:t>
      </w:r>
      <w:r>
        <w:rPr>
          <w:w w:val="122"/>
        </w:rPr>
        <w:t>December</w:t>
      </w:r>
      <w:r>
        <w:rPr>
          <w:spacing w:val="35"/>
          <w:w w:val="122"/>
        </w:rPr>
        <w:t xml:space="preserve"> </w:t>
      </w:r>
      <w:r>
        <w:rPr>
          <w:w w:val="122"/>
        </w:rPr>
        <w:t>2020</w:t>
      </w:r>
    </w:p>
    <w:p w:rsidR="005769DA" w:rsidRDefault="00AB1B18">
      <w:pPr>
        <w:spacing w:before="45"/>
        <w:ind w:left="500"/>
      </w:pPr>
      <w:r>
        <w:pict>
          <v:group id="_x0000_s1147" style="position:absolute;left:0;text-align:left;margin-left:33pt;margin-top:7.6pt;width:4pt;height:4pt;z-index:-251679744;mso-position-horizontal-relative:page" coordorigin="660,152" coordsize="80,80">
            <v:shape id="_x0000_s1148" style="position:absolute;left:660;top:152;width:80;height:80" coordorigin="660,152" coordsize="80,80" path="m740,192r-6,-22l718,156r-18,-4l679,158r-15,16l660,192r6,21l682,227r18,5l721,226r15,-16l740,192xe" fillcolor="black" stroked="f">
              <v:path arrowok="t"/>
            </v:shape>
            <w10:wrap anchorx="page"/>
          </v:group>
        </w:pict>
      </w:r>
      <w:r>
        <w:rPr>
          <w:w w:val="122"/>
        </w:rPr>
        <w:t>Description</w:t>
      </w:r>
      <w:r>
        <w:rPr>
          <w:w w:val="88"/>
        </w:rPr>
        <w:t>:</w:t>
      </w:r>
    </w:p>
    <w:p w:rsidR="005769DA" w:rsidRDefault="00AB1B18">
      <w:pPr>
        <w:spacing w:before="45" w:line="287" w:lineRule="auto"/>
        <w:ind w:left="500" w:right="579"/>
      </w:pPr>
      <w:r>
        <w:pict>
          <v:group id="_x0000_s1145" style="position:absolute;left:0;text-align:left;margin-left:33pt;margin-top:7.6pt;width:4pt;height:4pt;z-index:-251678720;mso-position-horizontal-relative:page" coordorigin="660,152" coordsize="80,80">
            <v:shape id="_x0000_s1146" style="position:absolute;left:660;top:152;width:80;height:80" coordorigin="660,152" coordsize="80,80" path="m740,192r-6,-22l718,156r-18,-4l679,158r-15,16l660,192r6,21l682,227r18,5l721,226r15,-16l740,192xe" fillcolor="black" stroked="f">
              <v:path arrowok="t"/>
            </v:shape>
            <w10:wrap anchorx="page"/>
          </v:group>
        </w:pict>
      </w:r>
      <w:r>
        <w:rPr>
          <w:w w:val="126"/>
        </w:rPr>
        <w:t>Participated</w:t>
      </w:r>
      <w:r>
        <w:rPr>
          <w:spacing w:val="-8"/>
          <w:w w:val="12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3"/>
        </w:rPr>
        <w:t>a</w:t>
      </w:r>
      <w:r>
        <w:rPr>
          <w:spacing w:val="19"/>
          <w:w w:val="123"/>
        </w:rPr>
        <w:t xml:space="preserve"> </w:t>
      </w:r>
      <w:r>
        <w:rPr>
          <w:w w:val="123"/>
        </w:rPr>
        <w:t>comprehensive</w:t>
      </w:r>
      <w:r>
        <w:rPr>
          <w:spacing w:val="42"/>
          <w:w w:val="123"/>
        </w:rPr>
        <w:t xml:space="preserve"> </w:t>
      </w:r>
      <w:r>
        <w:rPr>
          <w:w w:val="123"/>
        </w:rPr>
        <w:t>workshop</w:t>
      </w:r>
      <w:r>
        <w:rPr>
          <w:spacing w:val="-30"/>
          <w:w w:val="123"/>
        </w:rPr>
        <w:t xml:space="preserve"> </w:t>
      </w:r>
      <w:r>
        <w:rPr>
          <w:w w:val="128"/>
        </w:rPr>
        <w:t>on</w:t>
      </w:r>
      <w:r>
        <w:rPr>
          <w:spacing w:val="-11"/>
          <w:w w:val="128"/>
        </w:rPr>
        <w:t xml:space="preserve"> </w:t>
      </w:r>
      <w:r>
        <w:rPr>
          <w:w w:val="128"/>
        </w:rPr>
        <w:t xml:space="preserve">preparing </w:t>
      </w:r>
      <w:r>
        <w:rPr>
          <w:w w:val="126"/>
        </w:rPr>
        <w:t>nanomaterials</w:t>
      </w:r>
      <w:r>
        <w:rPr>
          <w:spacing w:val="26"/>
          <w:w w:val="126"/>
        </w:rPr>
        <w:t xml:space="preserve"> </w:t>
      </w:r>
      <w:r>
        <w:rPr>
          <w:w w:val="126"/>
        </w:rPr>
        <w:t>using</w:t>
      </w:r>
      <w:r>
        <w:rPr>
          <w:spacing w:val="-21"/>
          <w:w w:val="126"/>
        </w:rPr>
        <w:t xml:space="preserve"> </w:t>
      </w:r>
      <w:r>
        <w:rPr>
          <w:w w:val="126"/>
        </w:rPr>
        <w:t>laser</w:t>
      </w:r>
      <w:r>
        <w:rPr>
          <w:spacing w:val="-4"/>
          <w:w w:val="126"/>
        </w:rPr>
        <w:t xml:space="preserve"> </w:t>
      </w:r>
      <w:r>
        <w:rPr>
          <w:w w:val="129"/>
        </w:rPr>
        <w:t>sources</w:t>
      </w:r>
      <w:r>
        <w:rPr>
          <w:w w:val="72"/>
        </w:rPr>
        <w:t>.</w:t>
      </w:r>
    </w:p>
    <w:p w:rsidR="005769DA" w:rsidRDefault="00AB1B18">
      <w:pPr>
        <w:spacing w:before="1" w:line="287" w:lineRule="auto"/>
        <w:ind w:left="500" w:right="-34"/>
      </w:pPr>
      <w:r>
        <w:pict>
          <v:group id="_x0000_s1143" style="position:absolute;left:0;text-align:left;margin-left:33pt;margin-top:5.4pt;width:4pt;height:4pt;z-index:-251677696;mso-position-horizontal-relative:page" coordorigin="660,108" coordsize="80,80">
            <v:shape id="_x0000_s1144" style="position:absolute;left:660;top:108;width:80;height:80" coordorigin="660,108" coordsize="80,80" path="m740,148r-6,-22l718,112r-18,-4l679,114r-15,16l660,148r6,21l682,183r18,5l721,182r15,-16l740,148xe" fillcolor="black" stroked="f">
              <v:path arrowok="t"/>
            </v:shape>
            <w10:wrap anchorx="page"/>
          </v:group>
        </w:pict>
      </w:r>
      <w:r>
        <w:rPr>
          <w:w w:val="127"/>
        </w:rPr>
        <w:t>Conducted</w:t>
      </w:r>
      <w:r>
        <w:rPr>
          <w:spacing w:val="9"/>
          <w:w w:val="127"/>
        </w:rPr>
        <w:t xml:space="preserve"> </w:t>
      </w:r>
      <w:r>
        <w:rPr>
          <w:w w:val="127"/>
        </w:rPr>
        <w:t>hands-on</w:t>
      </w:r>
      <w:r>
        <w:rPr>
          <w:spacing w:val="43"/>
          <w:w w:val="127"/>
        </w:rPr>
        <w:t xml:space="preserve"> </w:t>
      </w:r>
      <w:r>
        <w:rPr>
          <w:w w:val="127"/>
        </w:rPr>
        <w:t>experiments</w:t>
      </w:r>
      <w:r>
        <w:rPr>
          <w:spacing w:val="-28"/>
          <w:w w:val="127"/>
        </w:rPr>
        <w:t xml:space="preserve"> </w:t>
      </w:r>
      <w:r>
        <w:rPr>
          <w:w w:val="127"/>
        </w:rPr>
        <w:t>and</w:t>
      </w:r>
      <w:r>
        <w:rPr>
          <w:spacing w:val="20"/>
          <w:w w:val="127"/>
        </w:rPr>
        <w:t xml:space="preserve"> </w:t>
      </w:r>
      <w:r>
        <w:rPr>
          <w:w w:val="127"/>
        </w:rPr>
        <w:t>learned</w:t>
      </w:r>
      <w:r>
        <w:rPr>
          <w:spacing w:val="3"/>
          <w:w w:val="127"/>
        </w:rPr>
        <w:t xml:space="preserve"> </w:t>
      </w:r>
      <w:r>
        <w:rPr>
          <w:w w:val="127"/>
        </w:rPr>
        <w:t>techniques</w:t>
      </w:r>
      <w:r>
        <w:rPr>
          <w:spacing w:val="9"/>
          <w:w w:val="127"/>
        </w:rPr>
        <w:t xml:space="preserve"> </w:t>
      </w:r>
      <w:r>
        <w:rPr>
          <w:w w:val="127"/>
        </w:rPr>
        <w:t xml:space="preserve">for </w:t>
      </w:r>
      <w:r>
        <w:rPr>
          <w:w w:val="122"/>
        </w:rPr>
        <w:t>synthesizing</w:t>
      </w:r>
      <w:r>
        <w:rPr>
          <w:spacing w:val="-26"/>
          <w:w w:val="122"/>
        </w:rPr>
        <w:t xml:space="preserve"> </w:t>
      </w:r>
      <w:r>
        <w:rPr>
          <w:w w:val="122"/>
        </w:rPr>
        <w:t>and</w:t>
      </w:r>
      <w:r>
        <w:rPr>
          <w:spacing w:val="37"/>
          <w:w w:val="122"/>
        </w:rPr>
        <w:t xml:space="preserve"> </w:t>
      </w:r>
      <w:r>
        <w:rPr>
          <w:w w:val="122"/>
        </w:rPr>
        <w:t>characterizing</w:t>
      </w:r>
      <w:r>
        <w:rPr>
          <w:spacing w:val="28"/>
          <w:w w:val="122"/>
        </w:rPr>
        <w:t xml:space="preserve"> </w:t>
      </w:r>
      <w:r>
        <w:rPr>
          <w:w w:val="129"/>
        </w:rPr>
        <w:t>nanomaterials</w:t>
      </w:r>
      <w:r>
        <w:rPr>
          <w:w w:val="72"/>
        </w:rPr>
        <w:t>.</w:t>
      </w:r>
    </w:p>
    <w:p w:rsidR="005769DA" w:rsidRDefault="00AB1B18">
      <w:pPr>
        <w:spacing w:before="1" w:line="287" w:lineRule="auto"/>
        <w:ind w:left="500" w:right="207"/>
      </w:pPr>
      <w:r>
        <w:pict>
          <v:group id="_x0000_s1141" style="position:absolute;left:0;text-align:left;margin-left:33pt;margin-top:5.4pt;width:4pt;height:4pt;z-index:-251676672;mso-position-horizontal-relative:page" coordorigin="660,108" coordsize="80,80">
            <v:shape id="_x0000_s1142" style="position:absolute;left:660;top:108;width:80;height:80" coordorigin="660,108" coordsize="80,80" path="m740,148r-6,-22l718,112r-18,-4l679,114r-15,16l660,148r6,21l682,183r18,5l721,182r15,-16l740,148xe" fillcolor="black" stroked="f">
              <v:path arrowok="t"/>
            </v:shape>
            <w10:wrap anchorx="page"/>
          </v:group>
        </w:pict>
      </w:r>
      <w:r>
        <w:pict>
          <v:group id="_x0000_s1139" style="position:absolute;left:0;text-align:left;margin-left:33pt;margin-top:19.15pt;width:4pt;height:4pt;z-index:-251675648;mso-position-horizontal-relative:page" coordorigin="660,383" coordsize="80,80">
            <v:shape id="_x0000_s1140" style="position:absolute;left:660;top:383;width:80;height:80" coordorigin="660,383" coordsize="80,80" path="m740,423r-6,-22l718,387r-18,-4l679,389r-15,16l660,423r6,21l682,458r18,5l721,457r15,-16l740,423xe" fillcolor="black" stroked="f">
              <v:path arrowok="t"/>
            </v:shape>
            <w10:wrap anchorx="page"/>
          </v:group>
        </w:pict>
      </w:r>
      <w:r>
        <w:rPr>
          <w:w w:val="118"/>
        </w:rPr>
        <w:t>Attended</w:t>
      </w:r>
      <w:r>
        <w:rPr>
          <w:spacing w:val="47"/>
          <w:w w:val="118"/>
        </w:rPr>
        <w:t xml:space="preserve"> </w:t>
      </w:r>
      <w:r>
        <w:rPr>
          <w:w w:val="118"/>
        </w:rPr>
        <w:t>sessions</w:t>
      </w:r>
      <w:r>
        <w:rPr>
          <w:spacing w:val="55"/>
          <w:w w:val="118"/>
        </w:rPr>
        <w:t xml:space="preserve"> </w:t>
      </w:r>
      <w:r>
        <w:rPr>
          <w:w w:val="118"/>
        </w:rPr>
        <w:t>on</w:t>
      </w:r>
      <w:r>
        <w:rPr>
          <w:spacing w:val="14"/>
          <w:w w:val="118"/>
        </w:rPr>
        <w:t xml:space="preserve"> </w:t>
      </w:r>
      <w:r>
        <w:rPr>
          <w:w w:val="118"/>
        </w:rPr>
        <w:t>writing</w:t>
      </w:r>
      <w:r>
        <w:rPr>
          <w:spacing w:val="-27"/>
          <w:w w:val="118"/>
        </w:rPr>
        <w:t xml:space="preserve"> </w:t>
      </w:r>
      <w:r>
        <w:rPr>
          <w:w w:val="128"/>
        </w:rPr>
        <w:t>and</w:t>
      </w:r>
      <w:r>
        <w:rPr>
          <w:spacing w:val="17"/>
          <w:w w:val="128"/>
        </w:rPr>
        <w:t xml:space="preserve"> </w:t>
      </w:r>
      <w:r>
        <w:rPr>
          <w:w w:val="128"/>
        </w:rPr>
        <w:t>obtaining</w:t>
      </w:r>
      <w:r>
        <w:rPr>
          <w:spacing w:val="-32"/>
          <w:w w:val="128"/>
        </w:rPr>
        <w:t xml:space="preserve"> </w:t>
      </w:r>
      <w:r>
        <w:rPr>
          <w:w w:val="128"/>
        </w:rPr>
        <w:t>patents</w:t>
      </w:r>
      <w:r>
        <w:rPr>
          <w:spacing w:val="31"/>
          <w:w w:val="12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0"/>
        </w:rPr>
        <w:t>Iraq</w:t>
      </w:r>
      <w:r>
        <w:rPr>
          <w:w w:val="72"/>
        </w:rPr>
        <w:t xml:space="preserve">. </w:t>
      </w:r>
      <w:r>
        <w:rPr>
          <w:w w:val="127"/>
        </w:rPr>
        <w:t>Collaborated</w:t>
      </w:r>
      <w:r>
        <w:rPr>
          <w:spacing w:val="-8"/>
          <w:w w:val="127"/>
        </w:rPr>
        <w:t xml:space="preserve"> </w:t>
      </w:r>
      <w:r>
        <w:t xml:space="preserve">with </w:t>
      </w:r>
      <w:r>
        <w:rPr>
          <w:spacing w:val="5"/>
        </w:rPr>
        <w:t>peers</w:t>
      </w:r>
      <w:r>
        <w:rPr>
          <w:spacing w:val="3"/>
          <w:w w:val="129"/>
        </w:rPr>
        <w:t xml:space="preserve"> </w:t>
      </w:r>
      <w:r>
        <w:rPr>
          <w:w w:val="129"/>
        </w:rPr>
        <w:t>to</w:t>
      </w:r>
      <w:r>
        <w:rPr>
          <w:spacing w:val="-11"/>
          <w:w w:val="129"/>
        </w:rPr>
        <w:t xml:space="preserve"> </w:t>
      </w:r>
      <w:r>
        <w:rPr>
          <w:w w:val="129"/>
        </w:rPr>
        <w:t>develop</w:t>
      </w:r>
      <w:r>
        <w:rPr>
          <w:spacing w:val="-28"/>
          <w:w w:val="129"/>
        </w:rPr>
        <w:t xml:space="preserve"> </w:t>
      </w:r>
      <w:r>
        <w:rPr>
          <w:w w:val="129"/>
        </w:rPr>
        <w:t>patent</w:t>
      </w:r>
      <w:r>
        <w:rPr>
          <w:spacing w:val="20"/>
          <w:w w:val="129"/>
        </w:rPr>
        <w:t xml:space="preserve"> </w:t>
      </w:r>
      <w:r>
        <w:rPr>
          <w:w w:val="129"/>
        </w:rPr>
        <w:t>applications</w:t>
      </w:r>
      <w:r>
        <w:rPr>
          <w:spacing w:val="-29"/>
          <w:w w:val="129"/>
        </w:rPr>
        <w:t xml:space="preserve"> </w:t>
      </w:r>
      <w:r>
        <w:rPr>
          <w:w w:val="137"/>
        </w:rPr>
        <w:t xml:space="preserve">and </w:t>
      </w:r>
      <w:r>
        <w:rPr>
          <w:w w:val="131"/>
        </w:rPr>
        <w:t>understand</w:t>
      </w:r>
      <w:r>
        <w:rPr>
          <w:spacing w:val="-10"/>
          <w:w w:val="131"/>
        </w:rPr>
        <w:t xml:space="preserve"> </w:t>
      </w:r>
      <w:r>
        <w:rPr>
          <w:w w:val="131"/>
        </w:rPr>
        <w:t>the</w:t>
      </w:r>
      <w:r>
        <w:rPr>
          <w:spacing w:val="-8"/>
          <w:w w:val="131"/>
        </w:rPr>
        <w:t xml:space="preserve"> </w:t>
      </w:r>
      <w:r>
        <w:rPr>
          <w:w w:val="123"/>
        </w:rPr>
        <w:t>legal</w:t>
      </w:r>
      <w:r>
        <w:rPr>
          <w:spacing w:val="1"/>
          <w:w w:val="123"/>
        </w:rPr>
        <w:t xml:space="preserve"> </w:t>
      </w:r>
      <w:r>
        <w:rPr>
          <w:w w:val="123"/>
        </w:rPr>
        <w:t>framework</w:t>
      </w:r>
      <w:r>
        <w:rPr>
          <w:spacing w:val="-24"/>
          <w:w w:val="123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w w:val="122"/>
        </w:rPr>
        <w:t>intellectual</w:t>
      </w:r>
      <w:r>
        <w:rPr>
          <w:spacing w:val="-6"/>
          <w:w w:val="122"/>
        </w:rPr>
        <w:t xml:space="preserve"> </w:t>
      </w:r>
      <w:r>
        <w:rPr>
          <w:w w:val="125"/>
        </w:rPr>
        <w:t xml:space="preserve">property </w:t>
      </w:r>
      <w:r>
        <w:rPr>
          <w:w w:val="126"/>
        </w:rPr>
        <w:t>protection</w:t>
      </w:r>
    </w:p>
    <w:p w:rsidR="005769DA" w:rsidRDefault="005769DA">
      <w:pPr>
        <w:spacing w:before="2" w:line="200" w:lineRule="exact"/>
      </w:pPr>
    </w:p>
    <w:p w:rsidR="005769DA" w:rsidRDefault="00AB1B18">
      <w:pPr>
        <w:ind w:left="100"/>
      </w:pPr>
      <w:r>
        <w:rPr>
          <w:w w:val="124"/>
        </w:rPr>
        <w:t>Mustansiriyah</w:t>
      </w:r>
      <w:r>
        <w:rPr>
          <w:spacing w:val="2"/>
        </w:rPr>
        <w:t xml:space="preserve"> </w:t>
      </w:r>
      <w:r>
        <w:rPr>
          <w:w w:val="116"/>
        </w:rPr>
        <w:t>University</w:t>
      </w:r>
      <w:r>
        <w:rPr>
          <w:w w:val="90"/>
        </w:rPr>
        <w:t>,</w:t>
      </w:r>
      <w:r>
        <w:rPr>
          <w:spacing w:val="2"/>
        </w:rPr>
        <w:t xml:space="preserve"> </w:t>
      </w:r>
      <w:r>
        <w:rPr>
          <w:w w:val="124"/>
        </w:rPr>
        <w:t>Continuing</w:t>
      </w:r>
    </w:p>
    <w:p w:rsidR="005769DA" w:rsidRDefault="00AB1B18">
      <w:pPr>
        <w:spacing w:before="45"/>
        <w:ind w:left="100"/>
      </w:pPr>
      <w:r>
        <w:rPr>
          <w:w w:val="124"/>
        </w:rPr>
        <w:t>Education</w:t>
      </w:r>
      <w:r>
        <w:rPr>
          <w:spacing w:val="-10"/>
          <w:w w:val="124"/>
        </w:rPr>
        <w:t xml:space="preserve"> </w:t>
      </w:r>
      <w:r>
        <w:rPr>
          <w:w w:val="128"/>
        </w:rPr>
        <w:t>Center</w:t>
      </w:r>
    </w:p>
    <w:p w:rsidR="005769DA" w:rsidRDefault="00AB1B18">
      <w:pPr>
        <w:spacing w:before="45"/>
        <w:ind w:left="100"/>
      </w:pPr>
      <w:r>
        <w:rPr>
          <w:color w:val="878787"/>
          <w:w w:val="129"/>
        </w:rPr>
        <w:t>Baghdad</w:t>
      </w:r>
      <w:r>
        <w:rPr>
          <w:color w:val="878787"/>
          <w:w w:val="69"/>
        </w:rPr>
        <w:t>,</w:t>
      </w:r>
      <w:r>
        <w:rPr>
          <w:color w:val="878787"/>
          <w:spacing w:val="5"/>
        </w:rPr>
        <w:t xml:space="preserve"> </w:t>
      </w:r>
      <w:r>
        <w:rPr>
          <w:color w:val="878787"/>
          <w:w w:val="120"/>
        </w:rPr>
        <w:t>Iraq</w:t>
      </w:r>
    </w:p>
    <w:p w:rsidR="005769DA" w:rsidRDefault="00AB1B18">
      <w:pPr>
        <w:spacing w:line="320" w:lineRule="exact"/>
        <w:rPr>
          <w:sz w:val="30"/>
          <w:szCs w:val="30"/>
        </w:rPr>
      </w:pPr>
      <w:r>
        <w:br w:type="column"/>
      </w:r>
      <w:r>
        <w:rPr>
          <w:color w:val="2F3846"/>
          <w:sz w:val="30"/>
          <w:szCs w:val="30"/>
        </w:rPr>
        <w:lastRenderedPageBreak/>
        <w:t>Skills</w:t>
      </w:r>
    </w:p>
    <w:p w:rsidR="005769DA" w:rsidRDefault="005769DA">
      <w:pPr>
        <w:spacing w:before="13" w:line="220" w:lineRule="exact"/>
        <w:rPr>
          <w:sz w:val="22"/>
          <w:szCs w:val="22"/>
        </w:rPr>
      </w:pPr>
    </w:p>
    <w:p w:rsidR="005769DA" w:rsidRDefault="00AB1B18">
      <w:pPr>
        <w:spacing w:line="287" w:lineRule="auto"/>
        <w:ind w:right="121"/>
      </w:pPr>
      <w:bookmarkStart w:id="1" w:name="_GoBack"/>
      <w:r>
        <w:pict>
          <v:group id="_x0000_s1134" style="position:absolute;margin-left:418.25pt;margin-top:72.8pt;width:154.1pt;height:4.1pt;z-index:-251673600;mso-position-horizontal-relative:page" coordorigin="8365,1456" coordsize="3082,82">
            <v:group id="_x0000_s1135" style="position:absolute;left:8406;top:1497;width:2400;height:0" coordorigin="8406,1497" coordsize="2400,0">
              <v:shape id="_x0000_s1138" style="position:absolute;left:8406;top:1497;width:2400;height:0" coordorigin="8406,1497" coordsize="2400,0" path="m8406,1497r2400,e" filled="f" strokecolor="#303844" strokeweight="4.1pt">
                <v:path arrowok="t"/>
              </v:shape>
              <v:group id="_x0000_s1136" style="position:absolute;left:10806;top:1497;width:600;height:0" coordorigin="10806,1497" coordsize="600,0">
                <v:shape id="_x0000_s1137" style="position:absolute;left:10806;top:1497;width:600;height:0" coordorigin="10806,1497" coordsize="600,0" path="m10806,1497r600,e" filled="f" strokecolor="#eaeaed" strokeweight="4.1pt">
                  <v:path arrowok="t"/>
                </v:shape>
              </v:group>
            </v:group>
            <w10:wrap anchorx="page"/>
          </v:group>
        </w:pict>
      </w:r>
      <w:r>
        <w:rPr>
          <w:w w:val="120"/>
        </w:rPr>
        <w:t>Advanced</w:t>
      </w:r>
      <w:r>
        <w:rPr>
          <w:spacing w:val="36"/>
          <w:w w:val="120"/>
        </w:rPr>
        <w:t xml:space="preserve"> </w:t>
      </w:r>
      <w:r>
        <w:rPr>
          <w:w w:val="120"/>
        </w:rPr>
        <w:t>Physics</w:t>
      </w:r>
      <w:r>
        <w:rPr>
          <w:spacing w:val="-17"/>
          <w:w w:val="120"/>
        </w:rPr>
        <w:t xml:space="preserve"> </w:t>
      </w:r>
      <w:r>
        <w:rPr>
          <w:w w:val="120"/>
        </w:rPr>
        <w:t xml:space="preserve">Knowledge </w:t>
      </w:r>
      <w:bookmarkEnd w:id="1"/>
      <w:r>
        <w:rPr>
          <w:w w:val="113"/>
        </w:rPr>
        <w:t>Extensive</w:t>
      </w:r>
      <w:r>
        <w:rPr>
          <w:spacing w:val="-1"/>
          <w:w w:val="113"/>
        </w:rPr>
        <w:t xml:space="preserve"> </w:t>
      </w:r>
      <w:r>
        <w:rPr>
          <w:w w:val="124"/>
        </w:rPr>
        <w:t>understanding</w:t>
      </w:r>
      <w:r>
        <w:rPr>
          <w:spacing w:val="50"/>
          <w:w w:val="124"/>
        </w:rPr>
        <w:t xml:space="preserve"> </w:t>
      </w:r>
      <w:r>
        <w:rPr>
          <w:w w:val="124"/>
        </w:rPr>
        <w:t xml:space="preserve">of </w:t>
      </w:r>
      <w:r>
        <w:rPr>
          <w:w w:val="132"/>
        </w:rPr>
        <w:t>quantum</w:t>
      </w:r>
      <w:r>
        <w:rPr>
          <w:spacing w:val="-11"/>
          <w:w w:val="132"/>
        </w:rPr>
        <w:t xml:space="preserve"> </w:t>
      </w:r>
      <w:r>
        <w:rPr>
          <w:w w:val="126"/>
        </w:rPr>
        <w:t>optics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27"/>
        </w:rPr>
        <w:t xml:space="preserve">laser </w:t>
      </w:r>
      <w:r>
        <w:rPr>
          <w:w w:val="125"/>
        </w:rPr>
        <w:t>technology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37"/>
        </w:rPr>
        <w:t xml:space="preserve">and </w:t>
      </w:r>
      <w:r>
        <w:rPr>
          <w:w w:val="129"/>
        </w:rPr>
        <w:t>nanomaterials</w:t>
      </w:r>
      <w:r>
        <w:rPr>
          <w:w w:val="72"/>
        </w:rPr>
        <w:t>.</w:t>
      </w:r>
    </w:p>
    <w:p w:rsidR="005769DA" w:rsidRDefault="005769DA">
      <w:pPr>
        <w:spacing w:line="200" w:lineRule="exact"/>
      </w:pPr>
    </w:p>
    <w:p w:rsidR="005769DA" w:rsidRDefault="005769DA">
      <w:pPr>
        <w:spacing w:before="17" w:line="260" w:lineRule="exact"/>
        <w:rPr>
          <w:sz w:val="26"/>
          <w:szCs w:val="26"/>
        </w:rPr>
      </w:pPr>
    </w:p>
    <w:p w:rsidR="005769DA" w:rsidRDefault="00AB1B18">
      <w:pPr>
        <w:spacing w:line="287" w:lineRule="auto"/>
        <w:ind w:right="163"/>
      </w:pPr>
      <w:r>
        <w:pict>
          <v:group id="_x0000_s1129" style="position:absolute;margin-left:418.25pt;margin-top:100.3pt;width:154.1pt;height:4.1pt;z-index:-251672576;mso-position-horizontal-relative:page" coordorigin="8365,2006" coordsize="3082,82">
            <v:group id="_x0000_s1130" style="position:absolute;left:8406;top:2047;width:2400;height:0" coordorigin="8406,2047" coordsize="2400,0">
              <v:shape id="_x0000_s1133" style="position:absolute;left:8406;top:2047;width:2400;height:0" coordorigin="8406,2047" coordsize="2400,0" path="m8406,2047r2400,e" filled="f" strokecolor="#303844" strokeweight="4.1pt">
                <v:path arrowok="t"/>
              </v:shape>
              <v:group id="_x0000_s1131" style="position:absolute;left:10806;top:2047;width:600;height:0" coordorigin="10806,2047" coordsize="600,0">
                <v:shape id="_x0000_s1132" style="position:absolute;left:10806;top:2047;width:600;height:0" coordorigin="10806,2047" coordsize="600,0" path="m10806,2047r600,e" filled="f" strokecolor="#eaeaed" strokeweight="4.1pt">
                  <v:path arrowok="t"/>
                </v:shape>
              </v:group>
            </v:group>
            <w10:wrap anchorx="page"/>
          </v:group>
        </w:pict>
      </w:r>
      <w:r>
        <w:rPr>
          <w:w w:val="119"/>
        </w:rPr>
        <w:t>Research</w:t>
      </w:r>
      <w:r>
        <w:rPr>
          <w:spacing w:val="47"/>
          <w:w w:val="119"/>
        </w:rPr>
        <w:t xml:space="preserve"> </w:t>
      </w:r>
      <w:r>
        <w:rPr>
          <w:w w:val="119"/>
        </w:rPr>
        <w:t>and</w:t>
      </w:r>
      <w:r>
        <w:rPr>
          <w:spacing w:val="47"/>
          <w:w w:val="119"/>
        </w:rPr>
        <w:t xml:space="preserve"> </w:t>
      </w:r>
      <w:r>
        <w:rPr>
          <w:w w:val="119"/>
        </w:rPr>
        <w:t>Analytical</w:t>
      </w:r>
      <w:r>
        <w:rPr>
          <w:spacing w:val="-29"/>
          <w:w w:val="119"/>
        </w:rPr>
        <w:t xml:space="preserve"> </w:t>
      </w:r>
      <w:r>
        <w:t xml:space="preserve">Skills </w:t>
      </w:r>
      <w:r>
        <w:rPr>
          <w:w w:val="116"/>
        </w:rPr>
        <w:t>Proficient</w:t>
      </w:r>
      <w:r>
        <w:rPr>
          <w:spacing w:val="-3"/>
          <w:w w:val="11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5"/>
        </w:rPr>
        <w:t>designing</w:t>
      </w:r>
      <w:r>
        <w:rPr>
          <w:w w:val="69"/>
        </w:rPr>
        <w:t xml:space="preserve">, </w:t>
      </w:r>
      <w:r>
        <w:rPr>
          <w:w w:val="128"/>
        </w:rPr>
        <w:t>conducting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29"/>
        </w:rPr>
        <w:t>and</w:t>
      </w:r>
      <w:r>
        <w:rPr>
          <w:spacing w:val="14"/>
          <w:w w:val="129"/>
        </w:rPr>
        <w:t xml:space="preserve"> </w:t>
      </w:r>
      <w:r>
        <w:rPr>
          <w:w w:val="129"/>
        </w:rPr>
        <w:t xml:space="preserve">analyzing </w:t>
      </w:r>
      <w:r>
        <w:rPr>
          <w:w w:val="119"/>
        </w:rPr>
        <w:t>scientific</w:t>
      </w:r>
      <w:r>
        <w:rPr>
          <w:spacing w:val="-4"/>
          <w:w w:val="119"/>
        </w:rPr>
        <w:t xml:space="preserve"> </w:t>
      </w:r>
      <w:r>
        <w:rPr>
          <w:w w:val="125"/>
        </w:rPr>
        <w:t>experiments</w:t>
      </w:r>
      <w:r>
        <w:rPr>
          <w:w w:val="72"/>
        </w:rPr>
        <w:t xml:space="preserve">. </w:t>
      </w:r>
      <w:r>
        <w:rPr>
          <w:w w:val="120"/>
        </w:rPr>
        <w:t>Experienced</w:t>
      </w:r>
      <w:r>
        <w:rPr>
          <w:spacing w:val="-5"/>
          <w:w w:val="1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3"/>
        </w:rPr>
        <w:t>using</w:t>
      </w:r>
      <w:r>
        <w:rPr>
          <w:spacing w:val="-6"/>
          <w:w w:val="123"/>
        </w:rPr>
        <w:t xml:space="preserve"> </w:t>
      </w:r>
      <w:r>
        <w:rPr>
          <w:w w:val="143"/>
        </w:rPr>
        <w:t xml:space="preserve">data </w:t>
      </w:r>
      <w:r>
        <w:rPr>
          <w:w w:val="126"/>
        </w:rPr>
        <w:t>analysis</w:t>
      </w:r>
      <w:r>
        <w:rPr>
          <w:spacing w:val="-21"/>
          <w:w w:val="126"/>
        </w:rPr>
        <w:t xml:space="preserve"> </w:t>
      </w:r>
      <w:r>
        <w:rPr>
          <w:w w:val="126"/>
        </w:rPr>
        <w:t>software</w:t>
      </w:r>
      <w:r>
        <w:rPr>
          <w:spacing w:val="-15"/>
          <w:w w:val="126"/>
        </w:rPr>
        <w:t xml:space="preserve"> </w:t>
      </w:r>
      <w:r>
        <w:rPr>
          <w:w w:val="126"/>
        </w:rPr>
        <w:t>such</w:t>
      </w:r>
      <w:r>
        <w:rPr>
          <w:spacing w:val="7"/>
          <w:w w:val="126"/>
        </w:rPr>
        <w:t xml:space="preserve"> </w:t>
      </w:r>
      <w:r>
        <w:rPr>
          <w:w w:val="142"/>
        </w:rPr>
        <w:t xml:space="preserve">as </w:t>
      </w:r>
      <w:r>
        <w:rPr>
          <w:w w:val="87"/>
        </w:rPr>
        <w:t>MATLAB</w:t>
      </w:r>
      <w:r>
        <w:rPr>
          <w:spacing w:val="11"/>
          <w:w w:val="87"/>
        </w:rPr>
        <w:t xml:space="preserve"> </w:t>
      </w:r>
      <w:r>
        <w:rPr>
          <w:w w:val="137"/>
        </w:rPr>
        <w:t>and</w:t>
      </w:r>
      <w:r>
        <w:rPr>
          <w:spacing w:val="-13"/>
          <w:w w:val="137"/>
        </w:rPr>
        <w:t xml:space="preserve"> </w:t>
      </w:r>
      <w:r>
        <w:rPr>
          <w:w w:val="101"/>
        </w:rPr>
        <w:t>CST</w:t>
      </w:r>
      <w:r>
        <w:rPr>
          <w:w w:val="72"/>
        </w:rPr>
        <w:t>.</w:t>
      </w:r>
    </w:p>
    <w:p w:rsidR="005769DA" w:rsidRDefault="005769DA">
      <w:pPr>
        <w:spacing w:line="200" w:lineRule="exact"/>
      </w:pPr>
    </w:p>
    <w:p w:rsidR="005769DA" w:rsidRDefault="005769DA">
      <w:pPr>
        <w:spacing w:before="17" w:line="260" w:lineRule="exact"/>
        <w:rPr>
          <w:sz w:val="26"/>
          <w:szCs w:val="26"/>
        </w:rPr>
      </w:pPr>
    </w:p>
    <w:p w:rsidR="005769DA" w:rsidRDefault="00AB1B18">
      <w:pPr>
        <w:spacing w:line="287" w:lineRule="auto"/>
        <w:ind w:right="134"/>
        <w:sectPr w:rsidR="005769DA">
          <w:type w:val="continuous"/>
          <w:pgSz w:w="11920" w:h="16840"/>
          <w:pgMar w:top="420" w:right="400" w:bottom="280" w:left="400" w:header="720" w:footer="720" w:gutter="0"/>
          <w:cols w:num="2" w:space="720" w:equalWidth="0">
            <w:col w:w="6691" w:space="1314"/>
            <w:col w:w="3115"/>
          </w:cols>
        </w:sectPr>
      </w:pPr>
      <w:r>
        <w:rPr>
          <w:w w:val="112"/>
        </w:rPr>
        <w:t>Scientific</w:t>
      </w:r>
      <w:r>
        <w:rPr>
          <w:spacing w:val="22"/>
          <w:w w:val="112"/>
        </w:rPr>
        <w:t xml:space="preserve"> </w:t>
      </w:r>
      <w:r>
        <w:rPr>
          <w:w w:val="112"/>
        </w:rPr>
        <w:t>Writing</w:t>
      </w:r>
      <w:r>
        <w:rPr>
          <w:spacing w:val="-13"/>
          <w:w w:val="112"/>
        </w:rPr>
        <w:t xml:space="preserve"> </w:t>
      </w:r>
      <w:r>
        <w:rPr>
          <w:w w:val="137"/>
        </w:rPr>
        <w:t xml:space="preserve">and </w:t>
      </w:r>
      <w:r>
        <w:rPr>
          <w:w w:val="121"/>
        </w:rPr>
        <w:t>Publications</w:t>
      </w:r>
      <w:r>
        <w:rPr>
          <w:spacing w:val="-5"/>
          <w:w w:val="121"/>
        </w:rPr>
        <w:t xml:space="preserve"> </w:t>
      </w:r>
      <w:r>
        <w:rPr>
          <w:w w:val="121"/>
        </w:rPr>
        <w:t xml:space="preserve">Published </w:t>
      </w:r>
      <w:r>
        <w:rPr>
          <w:w w:val="126"/>
        </w:rPr>
        <w:t>numerous</w:t>
      </w:r>
      <w:r>
        <w:rPr>
          <w:spacing w:val="8"/>
          <w:w w:val="126"/>
        </w:rPr>
        <w:t xml:space="preserve"> </w:t>
      </w:r>
      <w:r>
        <w:rPr>
          <w:w w:val="126"/>
        </w:rPr>
        <w:t>research</w:t>
      </w:r>
      <w:r>
        <w:rPr>
          <w:spacing w:val="32"/>
          <w:w w:val="126"/>
        </w:rPr>
        <w:t xml:space="preserve"> </w:t>
      </w:r>
      <w:r>
        <w:rPr>
          <w:w w:val="126"/>
        </w:rPr>
        <w:t>papers</w:t>
      </w:r>
      <w:r>
        <w:rPr>
          <w:spacing w:val="34"/>
          <w:w w:val="126"/>
        </w:rPr>
        <w:t xml:space="preserve"> </w:t>
      </w:r>
      <w:r>
        <w:rPr>
          <w:w w:val="126"/>
        </w:rPr>
        <w:t xml:space="preserve">in </w:t>
      </w:r>
      <w:r>
        <w:rPr>
          <w:w w:val="127"/>
        </w:rPr>
        <w:t>reputable</w:t>
      </w:r>
      <w:r>
        <w:rPr>
          <w:spacing w:val="14"/>
          <w:w w:val="127"/>
        </w:rPr>
        <w:t xml:space="preserve"> </w:t>
      </w:r>
      <w:r>
        <w:rPr>
          <w:w w:val="127"/>
        </w:rPr>
        <w:t xml:space="preserve">international </w:t>
      </w:r>
      <w:r>
        <w:rPr>
          <w:w w:val="121"/>
        </w:rPr>
        <w:t>journals</w:t>
      </w:r>
      <w:r>
        <w:rPr>
          <w:w w:val="72"/>
        </w:rPr>
        <w:t>.</w:t>
      </w:r>
      <w:r>
        <w:rPr>
          <w:spacing w:val="5"/>
        </w:rPr>
        <w:t xml:space="preserve"> </w:t>
      </w:r>
      <w:r>
        <w:t>Skilled</w:t>
      </w:r>
      <w:r>
        <w:rPr>
          <w:spacing w:val="45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14"/>
        </w:rPr>
        <w:t>writing</w:t>
      </w:r>
      <w:r>
        <w:rPr>
          <w:spacing w:val="-2"/>
          <w:w w:val="114"/>
        </w:rPr>
        <w:t xml:space="preserve"> </w:t>
      </w:r>
      <w:r>
        <w:rPr>
          <w:w w:val="137"/>
        </w:rPr>
        <w:t>and</w:t>
      </w:r>
    </w:p>
    <w:p w:rsidR="005769DA" w:rsidRDefault="00AB1B18">
      <w:pPr>
        <w:spacing w:before="58"/>
        <w:ind w:left="100" w:right="2391"/>
        <w:jc w:val="both"/>
      </w:pPr>
      <w:r>
        <w:rPr>
          <w:w w:val="121"/>
        </w:rPr>
        <w:lastRenderedPageBreak/>
        <w:t>Scientific</w:t>
      </w:r>
      <w:r>
        <w:rPr>
          <w:spacing w:val="-24"/>
          <w:w w:val="121"/>
        </w:rPr>
        <w:t xml:space="preserve"> </w:t>
      </w:r>
      <w:r>
        <w:rPr>
          <w:w w:val="121"/>
        </w:rPr>
        <w:t>Steps</w:t>
      </w:r>
      <w:r>
        <w:rPr>
          <w:spacing w:val="26"/>
          <w:w w:val="121"/>
        </w:rPr>
        <w:t xml:space="preserve"> </w:t>
      </w:r>
      <w:r>
        <w:rPr>
          <w:w w:val="121"/>
        </w:rPr>
        <w:t>to</w:t>
      </w:r>
      <w:r>
        <w:rPr>
          <w:spacing w:val="4"/>
          <w:w w:val="121"/>
        </w:rPr>
        <w:t xml:space="preserve"> </w:t>
      </w:r>
      <w:r>
        <w:rPr>
          <w:w w:val="121"/>
        </w:rPr>
        <w:t>Obtain</w:t>
      </w:r>
      <w:r>
        <w:rPr>
          <w:spacing w:val="13"/>
          <w:w w:val="121"/>
        </w:rPr>
        <w:t xml:space="preserve"> </w:t>
      </w:r>
      <w:r>
        <w:rPr>
          <w:w w:val="127"/>
        </w:rPr>
        <w:t>a</w:t>
      </w:r>
      <w:r>
        <w:rPr>
          <w:spacing w:val="12"/>
          <w:w w:val="127"/>
        </w:rPr>
        <w:t xml:space="preserve"> </w:t>
      </w:r>
      <w:r>
        <w:rPr>
          <w:w w:val="127"/>
        </w:rPr>
        <w:t>Patent</w:t>
      </w:r>
      <w:r>
        <w:rPr>
          <w:spacing w:val="8"/>
          <w:w w:val="127"/>
        </w:rPr>
        <w:t xml:space="preserve"> </w:t>
      </w:r>
      <w:r>
        <w:rPr>
          <w:w w:val="127"/>
        </w:rPr>
        <w:t>Workshop</w:t>
      </w:r>
    </w:p>
    <w:p w:rsidR="005769DA" w:rsidRDefault="00AB1B18">
      <w:pPr>
        <w:spacing w:before="45"/>
        <w:ind w:left="500"/>
      </w:pPr>
      <w:r>
        <w:pict>
          <v:group id="_x0000_s1127" style="position:absolute;left:0;text-align:left;margin-left:33pt;margin-top:7.6pt;width:4pt;height:4pt;z-index:-251671552;mso-position-horizontal-relative:page" coordorigin="660,152" coordsize="80,80">
            <v:shape id="_x0000_s1128" style="position:absolute;left:660;top:152;width:80;height:80" coordorigin="660,152" coordsize="80,80" path="m740,192r-6,-22l718,156r-18,-4l679,158r-15,16l660,192r6,21l682,227r18,5l721,226r15,-16l740,192xe" fillcolor="black" stroked="f">
              <v:path arrowok="t"/>
            </v:shape>
            <w10:wrap anchorx="page"/>
          </v:group>
        </w:pict>
      </w:r>
      <w:r>
        <w:rPr>
          <w:w w:val="126"/>
        </w:rPr>
        <w:t>Date</w:t>
      </w:r>
      <w:r>
        <w:rPr>
          <w:w w:val="88"/>
        </w:rPr>
        <w:t>:</w:t>
      </w:r>
      <w:r>
        <w:rPr>
          <w:spacing w:val="5"/>
        </w:rPr>
        <w:t xml:space="preserve"> </w:t>
      </w:r>
      <w:r>
        <w:rPr>
          <w:w w:val="119"/>
        </w:rPr>
        <w:t>March</w:t>
      </w:r>
      <w:r>
        <w:rPr>
          <w:spacing w:val="-4"/>
          <w:w w:val="119"/>
        </w:rPr>
        <w:t xml:space="preserve"> </w:t>
      </w:r>
      <w:r>
        <w:rPr>
          <w:w w:val="106"/>
        </w:rPr>
        <w:t>7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02"/>
        </w:rPr>
        <w:t>2021</w:t>
      </w:r>
    </w:p>
    <w:p w:rsidR="005769DA" w:rsidRDefault="00AB1B18">
      <w:pPr>
        <w:spacing w:before="45"/>
        <w:ind w:left="500"/>
      </w:pPr>
      <w:r>
        <w:pict>
          <v:group id="_x0000_s1125" style="position:absolute;left:0;text-align:left;margin-left:33pt;margin-top:7.6pt;width:4pt;height:4pt;z-index:-251670528;mso-position-horizontal-relative:page" coordorigin="660,152" coordsize="80,80">
            <v:shape id="_x0000_s1126" style="position:absolute;left:660;top:152;width:80;height:80" coordorigin="660,152" coordsize="80,80" path="m740,192r-6,-22l718,156r-18,-4l679,158r-15,16l660,192r6,21l682,227r18,5l721,226r15,-16l740,192xe" fillcolor="black" stroked="f">
              <v:path arrowok="t"/>
            </v:shape>
            <w10:wrap anchorx="page"/>
          </v:group>
        </w:pict>
      </w:r>
      <w:r>
        <w:rPr>
          <w:w w:val="122"/>
        </w:rPr>
        <w:t>Description</w:t>
      </w:r>
      <w:r>
        <w:rPr>
          <w:w w:val="88"/>
        </w:rPr>
        <w:t>:</w:t>
      </w:r>
    </w:p>
    <w:p w:rsidR="005769DA" w:rsidRDefault="00AB1B18">
      <w:pPr>
        <w:spacing w:before="45" w:line="287" w:lineRule="auto"/>
        <w:ind w:left="500" w:right="-33"/>
      </w:pPr>
      <w:r>
        <w:pict>
          <v:group id="_x0000_s1123" style="position:absolute;left:0;text-align:left;margin-left:33pt;margin-top:7.6pt;width:4pt;height:4pt;z-index:-251669504;mso-position-horizontal-relative:page" coordorigin="660,152" coordsize="80,80">
            <v:shape id="_x0000_s1124" style="position:absolute;left:660;top:152;width:80;height:80" coordorigin="660,152" coordsize="80,80" path="m740,192r-6,-22l718,156r-18,-4l679,158r-15,16l660,192r6,21l682,227r18,5l721,226r15,-16l740,192xe" fillcolor="black" stroked="f">
              <v:path arrowok="t"/>
            </v:shape>
            <w10:wrap anchorx="page"/>
          </v:group>
        </w:pict>
      </w:r>
      <w:r>
        <w:pict>
          <v:group id="_x0000_s1121" style="position:absolute;left:0;text-align:left;margin-left:395.55pt;margin-top:-39.8pt;width:0;height:791.9pt;z-index:-251651072;mso-position-horizontal-relative:page" coordorigin="7911,-796" coordsize="0,15838">
            <v:shape id="_x0000_s1122" style="position:absolute;left:7911;top:-796;width:0;height:15838" coordorigin="7911,-796" coordsize="0,15838" path="m7911,-796r,15838e" filled="f" strokecolor="#e2e2e2" strokeweight=".6pt">
              <v:path arrowok="t"/>
            </v:shape>
            <w10:wrap anchorx="page"/>
          </v:group>
        </w:pict>
      </w:r>
      <w:r>
        <w:rPr>
          <w:w w:val="122"/>
        </w:rPr>
        <w:t>Attended</w:t>
      </w:r>
      <w:r>
        <w:rPr>
          <w:spacing w:val="16"/>
          <w:w w:val="122"/>
        </w:rPr>
        <w:t xml:space="preserve"> </w:t>
      </w:r>
      <w:r>
        <w:rPr>
          <w:w w:val="122"/>
        </w:rPr>
        <w:t>a</w:t>
      </w:r>
      <w:r>
        <w:rPr>
          <w:spacing w:val="21"/>
          <w:w w:val="122"/>
        </w:rPr>
        <w:t xml:space="preserve"> </w:t>
      </w:r>
      <w:r>
        <w:rPr>
          <w:w w:val="122"/>
        </w:rPr>
        <w:t>workshop</w:t>
      </w:r>
      <w:r>
        <w:rPr>
          <w:spacing w:val="-22"/>
          <w:w w:val="122"/>
        </w:rPr>
        <w:t xml:space="preserve"> </w:t>
      </w:r>
      <w:r>
        <w:rPr>
          <w:w w:val="122"/>
        </w:rPr>
        <w:t>focused</w:t>
      </w:r>
      <w:r>
        <w:rPr>
          <w:spacing w:val="38"/>
          <w:w w:val="122"/>
        </w:rPr>
        <w:t xml:space="preserve"> </w:t>
      </w:r>
      <w:r>
        <w:rPr>
          <w:w w:val="122"/>
        </w:rPr>
        <w:t>on</w:t>
      </w:r>
      <w:r>
        <w:rPr>
          <w:spacing w:val="4"/>
          <w:w w:val="122"/>
        </w:rPr>
        <w:t xml:space="preserve"> </w:t>
      </w:r>
      <w:r>
        <w:rPr>
          <w:w w:val="122"/>
        </w:rPr>
        <w:t>the</w:t>
      </w:r>
      <w:r>
        <w:rPr>
          <w:spacing w:val="18"/>
          <w:w w:val="122"/>
        </w:rPr>
        <w:t xml:space="preserve"> </w:t>
      </w:r>
      <w:r>
        <w:rPr>
          <w:w w:val="122"/>
        </w:rPr>
        <w:t>scientific</w:t>
      </w:r>
      <w:r>
        <w:rPr>
          <w:spacing w:val="-28"/>
          <w:w w:val="122"/>
        </w:rPr>
        <w:t xml:space="preserve"> </w:t>
      </w:r>
      <w:r>
        <w:rPr>
          <w:w w:val="130"/>
        </w:rPr>
        <w:t>steps</w:t>
      </w:r>
      <w:r>
        <w:rPr>
          <w:spacing w:val="2"/>
          <w:w w:val="130"/>
        </w:rPr>
        <w:t xml:space="preserve"> </w:t>
      </w:r>
      <w:r>
        <w:rPr>
          <w:w w:val="130"/>
        </w:rPr>
        <w:t>necessary</w:t>
      </w:r>
      <w:r>
        <w:rPr>
          <w:spacing w:val="-2"/>
          <w:w w:val="130"/>
        </w:rPr>
        <w:t xml:space="preserve"> </w:t>
      </w:r>
      <w:r>
        <w:rPr>
          <w:w w:val="130"/>
        </w:rPr>
        <w:t xml:space="preserve">to </w:t>
      </w:r>
      <w:r>
        <w:rPr>
          <w:w w:val="133"/>
        </w:rPr>
        <w:t>obtain</w:t>
      </w:r>
      <w:r>
        <w:rPr>
          <w:spacing w:val="-36"/>
          <w:w w:val="133"/>
        </w:rPr>
        <w:t xml:space="preserve"> </w:t>
      </w:r>
      <w:r>
        <w:rPr>
          <w:w w:val="133"/>
        </w:rPr>
        <w:t>a</w:t>
      </w:r>
      <w:r>
        <w:rPr>
          <w:spacing w:val="5"/>
          <w:w w:val="133"/>
        </w:rPr>
        <w:t xml:space="preserve"> </w:t>
      </w:r>
      <w:r>
        <w:rPr>
          <w:w w:val="135"/>
        </w:rPr>
        <w:t>patent</w:t>
      </w:r>
      <w:r>
        <w:rPr>
          <w:w w:val="72"/>
        </w:rPr>
        <w:t>.</w:t>
      </w:r>
    </w:p>
    <w:p w:rsidR="005769DA" w:rsidRDefault="00AB1B18">
      <w:pPr>
        <w:spacing w:before="1" w:line="287" w:lineRule="auto"/>
        <w:ind w:left="500" w:right="683"/>
      </w:pPr>
      <w:r>
        <w:pict>
          <v:group id="_x0000_s1119" style="position:absolute;left:0;text-align:left;margin-left:33pt;margin-top:5.4pt;width:4pt;height:4pt;z-index:-251668480;mso-position-horizontal-relative:page" coordorigin="660,108" coordsize="80,80">
            <v:shape id="_x0000_s1120" style="position:absolute;left:660;top:108;width:80;height:80" coordorigin="660,108" coordsize="80,80" path="m740,148r-6,-22l718,112r-18,-4l679,114r-15,16l660,148r6,21l682,183r18,5l721,182r15,-16l740,148xe" fillcolor="black" stroked="f">
              <v:path arrowok="t"/>
            </v:shape>
            <w10:wrap anchorx="page"/>
          </v:group>
        </w:pict>
      </w:r>
      <w:r>
        <w:rPr>
          <w:w w:val="125"/>
        </w:rPr>
        <w:t>Learned</w:t>
      </w:r>
      <w:r>
        <w:rPr>
          <w:spacing w:val="-27"/>
          <w:w w:val="125"/>
        </w:rPr>
        <w:t xml:space="preserve"> </w:t>
      </w:r>
      <w:r>
        <w:rPr>
          <w:w w:val="125"/>
        </w:rPr>
        <w:t>about</w:t>
      </w:r>
      <w:r>
        <w:rPr>
          <w:spacing w:val="32"/>
          <w:w w:val="125"/>
        </w:rPr>
        <w:t xml:space="preserve"> </w:t>
      </w:r>
      <w:r>
        <w:rPr>
          <w:w w:val="125"/>
        </w:rPr>
        <w:t>the</w:t>
      </w:r>
      <w:r>
        <w:rPr>
          <w:spacing w:val="10"/>
          <w:w w:val="125"/>
        </w:rPr>
        <w:t xml:space="preserve"> </w:t>
      </w:r>
      <w:r>
        <w:rPr>
          <w:w w:val="125"/>
        </w:rPr>
        <w:t>legal</w:t>
      </w:r>
      <w:r>
        <w:rPr>
          <w:spacing w:val="-8"/>
          <w:w w:val="125"/>
        </w:rPr>
        <w:t xml:space="preserve"> </w:t>
      </w:r>
      <w:r>
        <w:rPr>
          <w:w w:val="130"/>
        </w:rPr>
        <w:t>and</w:t>
      </w:r>
      <w:r>
        <w:rPr>
          <w:spacing w:val="10"/>
          <w:w w:val="130"/>
        </w:rPr>
        <w:t xml:space="preserve"> </w:t>
      </w:r>
      <w:r>
        <w:rPr>
          <w:w w:val="130"/>
        </w:rPr>
        <w:t>procedural</w:t>
      </w:r>
      <w:r>
        <w:rPr>
          <w:spacing w:val="-27"/>
          <w:w w:val="130"/>
        </w:rPr>
        <w:t xml:space="preserve"> </w:t>
      </w:r>
      <w:r>
        <w:rPr>
          <w:w w:val="130"/>
        </w:rPr>
        <w:t>aspects</w:t>
      </w:r>
      <w:r>
        <w:rPr>
          <w:spacing w:val="30"/>
          <w:w w:val="1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w w:val="135"/>
        </w:rPr>
        <w:t xml:space="preserve">patent </w:t>
      </w:r>
      <w:r>
        <w:rPr>
          <w:w w:val="127"/>
        </w:rPr>
        <w:t>applications</w:t>
      </w:r>
      <w:r>
        <w:rPr>
          <w:spacing w:val="-8"/>
          <w:w w:val="127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0"/>
        </w:rPr>
        <w:t>Iraq</w:t>
      </w:r>
      <w:r>
        <w:rPr>
          <w:w w:val="72"/>
        </w:rPr>
        <w:t>.</w:t>
      </w:r>
    </w:p>
    <w:p w:rsidR="005769DA" w:rsidRDefault="00AB1B18" w:rsidP="00AB1B18">
      <w:pPr>
        <w:spacing w:before="1" w:line="287" w:lineRule="auto"/>
        <w:ind w:left="500" w:right="269"/>
      </w:pPr>
      <w:r>
        <w:pict>
          <v:group id="_x0000_s1117" style="position:absolute;left:0;text-align:left;margin-left:33pt;margin-top:5.4pt;width:4pt;height:4pt;z-index:-251667456;mso-position-horizontal-relative:page" coordorigin="660,108" coordsize="80,80">
            <v:shape id="_x0000_s1118" style="position:absolute;left:660;top:108;width:80;height:80" coordorigin="660,108" coordsize="80,80" path="m740,148r-6,-22l718,112r-18,-4l679,114r-15,16l660,148r6,21l682,183r18,5l721,182r15,-16l740,148xe" fillcolor="black" stroked="f">
              <v:path arrowok="t"/>
            </v:shape>
            <w10:wrap anchorx="page"/>
          </v:group>
        </w:pict>
      </w:r>
      <w:r>
        <w:rPr>
          <w:w w:val="123"/>
        </w:rPr>
        <w:t>Gained</w:t>
      </w:r>
      <w:r>
        <w:rPr>
          <w:spacing w:val="5"/>
          <w:w w:val="123"/>
        </w:rPr>
        <w:t xml:space="preserve"> </w:t>
      </w:r>
      <w:r>
        <w:rPr>
          <w:w w:val="123"/>
        </w:rPr>
        <w:t>insights</w:t>
      </w:r>
      <w:r>
        <w:rPr>
          <w:spacing w:val="-19"/>
          <w:w w:val="123"/>
        </w:rPr>
        <w:t xml:space="preserve"> </w:t>
      </w:r>
      <w:r>
        <w:t xml:space="preserve">into </w:t>
      </w:r>
      <w:r>
        <w:rPr>
          <w:w w:val="124"/>
        </w:rPr>
        <w:t>drafting</w:t>
      </w:r>
      <w:r>
        <w:rPr>
          <w:spacing w:val="-7"/>
          <w:w w:val="124"/>
        </w:rPr>
        <w:t xml:space="preserve"> </w:t>
      </w:r>
      <w:r>
        <w:rPr>
          <w:w w:val="132"/>
        </w:rPr>
        <w:t>patent</w:t>
      </w:r>
      <w:r>
        <w:rPr>
          <w:spacing w:val="4"/>
          <w:w w:val="132"/>
        </w:rPr>
        <w:t xml:space="preserve"> </w:t>
      </w:r>
      <w:r>
        <w:rPr>
          <w:w w:val="132"/>
        </w:rPr>
        <w:t>documents</w:t>
      </w:r>
      <w:r>
        <w:rPr>
          <w:spacing w:val="-20"/>
          <w:w w:val="132"/>
        </w:rPr>
        <w:t xml:space="preserve"> </w:t>
      </w:r>
      <w:r>
        <w:rPr>
          <w:w w:val="132"/>
        </w:rPr>
        <w:t>and</w:t>
      </w:r>
      <w:r>
        <w:rPr>
          <w:spacing w:val="3"/>
          <w:w w:val="132"/>
        </w:rPr>
        <w:t xml:space="preserve"> </w:t>
      </w:r>
      <w:r>
        <w:rPr>
          <w:w w:val="132"/>
        </w:rPr>
        <w:t xml:space="preserve">preparing </w:t>
      </w:r>
      <w:r>
        <w:rPr>
          <w:w w:val="124"/>
        </w:rPr>
        <w:t>submissions</w:t>
      </w:r>
      <w:r>
        <w:rPr>
          <w:w w:val="72"/>
        </w:rPr>
        <w:t>.</w:t>
      </w:r>
    </w:p>
    <w:p w:rsidR="005769DA" w:rsidRDefault="00AB1B18">
      <w:pPr>
        <w:spacing w:before="1" w:line="287" w:lineRule="auto"/>
        <w:ind w:left="500" w:right="198"/>
      </w:pPr>
      <w:r>
        <w:pict>
          <v:group id="_x0000_s1115" style="position:absolute;left:0;text-align:left;margin-left:33pt;margin-top:5.4pt;width:4pt;height:4pt;z-index:-251666432;mso-position-horizontal-relative:page" coordorigin="660,108" coordsize="80,80">
            <v:shape id="_x0000_s1116" style="position:absolute;left:660;top:108;width:80;height:80" coordorigin="660,108" coordsize="80,80" path="m740,148r-6,-22l718,112r-18,-4l679,114r-15,16l660,148r6,21l682,183r18,5l721,182r15,-16l740,148xe" fillcolor="black" stroked="f">
              <v:path arrowok="t"/>
            </v:shape>
            <w10:wrap anchorx="page"/>
          </v:group>
        </w:pict>
      </w:r>
      <w:r>
        <w:rPr>
          <w:w w:val="126"/>
        </w:rPr>
        <w:t>Participated</w:t>
      </w:r>
      <w:r>
        <w:rPr>
          <w:spacing w:val="-8"/>
          <w:w w:val="12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4"/>
        </w:rPr>
        <w:t>discussions</w:t>
      </w:r>
      <w:r>
        <w:rPr>
          <w:spacing w:val="2"/>
          <w:w w:val="124"/>
        </w:rPr>
        <w:t xml:space="preserve"> </w:t>
      </w:r>
      <w:r>
        <w:rPr>
          <w:w w:val="124"/>
        </w:rPr>
        <w:t>and</w:t>
      </w:r>
      <w:r>
        <w:rPr>
          <w:spacing w:val="31"/>
          <w:w w:val="124"/>
        </w:rPr>
        <w:t xml:space="preserve"> </w:t>
      </w:r>
      <w:r>
        <w:rPr>
          <w:w w:val="124"/>
        </w:rPr>
        <w:t>exercises</w:t>
      </w:r>
      <w:r>
        <w:rPr>
          <w:spacing w:val="-7"/>
          <w:w w:val="124"/>
        </w:rPr>
        <w:t xml:space="preserve"> </w:t>
      </w:r>
      <w:r>
        <w:rPr>
          <w:w w:val="124"/>
        </w:rPr>
        <w:t>to</w:t>
      </w:r>
      <w:r>
        <w:rPr>
          <w:spacing w:val="-1"/>
          <w:w w:val="124"/>
        </w:rPr>
        <w:t xml:space="preserve"> </w:t>
      </w:r>
      <w:r>
        <w:rPr>
          <w:w w:val="124"/>
        </w:rPr>
        <w:t>apply</w:t>
      </w:r>
      <w:r>
        <w:rPr>
          <w:spacing w:val="2"/>
          <w:w w:val="124"/>
        </w:rPr>
        <w:t xml:space="preserve"> </w:t>
      </w:r>
      <w:r>
        <w:rPr>
          <w:w w:val="124"/>
        </w:rPr>
        <w:t>knowledge</w:t>
      </w:r>
      <w:r>
        <w:rPr>
          <w:spacing w:val="-25"/>
          <w:w w:val="124"/>
        </w:rPr>
        <w:t xml:space="preserve"> </w:t>
      </w:r>
      <w:r>
        <w:rPr>
          <w:w w:val="124"/>
        </w:rPr>
        <w:t xml:space="preserve">in </w:t>
      </w:r>
      <w:r>
        <w:rPr>
          <w:w w:val="128"/>
        </w:rPr>
        <w:t>practical</w:t>
      </w:r>
    </w:p>
    <w:p w:rsidR="005769DA" w:rsidRDefault="005769DA">
      <w:pPr>
        <w:spacing w:before="2" w:line="200" w:lineRule="exact"/>
      </w:pPr>
    </w:p>
    <w:p w:rsidR="005769DA" w:rsidRDefault="00AB1B18">
      <w:pPr>
        <w:ind w:left="100" w:right="3016"/>
        <w:jc w:val="both"/>
      </w:pPr>
      <w:r>
        <w:rPr>
          <w:w w:val="124"/>
        </w:rPr>
        <w:t>Mustansiriyah</w:t>
      </w:r>
      <w:r>
        <w:rPr>
          <w:spacing w:val="2"/>
        </w:rPr>
        <w:t xml:space="preserve"> </w:t>
      </w:r>
      <w:r>
        <w:rPr>
          <w:w w:val="116"/>
        </w:rPr>
        <w:t>University</w:t>
      </w:r>
      <w:r>
        <w:rPr>
          <w:w w:val="90"/>
        </w:rPr>
        <w:t>,</w:t>
      </w:r>
      <w:r>
        <w:rPr>
          <w:spacing w:val="2"/>
        </w:rPr>
        <w:t xml:space="preserve"> </w:t>
      </w:r>
      <w:r>
        <w:rPr>
          <w:w w:val="124"/>
        </w:rPr>
        <w:t>Continuing</w:t>
      </w:r>
    </w:p>
    <w:p w:rsidR="005769DA" w:rsidRDefault="00AB1B18">
      <w:pPr>
        <w:spacing w:before="45"/>
        <w:ind w:left="100" w:right="5126"/>
        <w:jc w:val="both"/>
      </w:pPr>
      <w:r>
        <w:rPr>
          <w:w w:val="124"/>
        </w:rPr>
        <w:t>Education</w:t>
      </w:r>
      <w:r>
        <w:rPr>
          <w:spacing w:val="-10"/>
          <w:w w:val="124"/>
        </w:rPr>
        <w:t xml:space="preserve"> </w:t>
      </w:r>
      <w:r>
        <w:rPr>
          <w:w w:val="128"/>
        </w:rPr>
        <w:t>Center</w:t>
      </w:r>
    </w:p>
    <w:p w:rsidR="005769DA" w:rsidRDefault="00AB1B18">
      <w:pPr>
        <w:spacing w:before="45"/>
        <w:ind w:left="100" w:right="5477"/>
        <w:jc w:val="both"/>
      </w:pPr>
      <w:r>
        <w:rPr>
          <w:color w:val="878787"/>
          <w:w w:val="129"/>
        </w:rPr>
        <w:t>Baghdad</w:t>
      </w:r>
      <w:r>
        <w:rPr>
          <w:color w:val="878787"/>
          <w:w w:val="69"/>
        </w:rPr>
        <w:t>,</w:t>
      </w:r>
      <w:r>
        <w:rPr>
          <w:color w:val="878787"/>
          <w:spacing w:val="5"/>
        </w:rPr>
        <w:t xml:space="preserve"> </w:t>
      </w:r>
      <w:r>
        <w:rPr>
          <w:color w:val="878787"/>
          <w:w w:val="120"/>
        </w:rPr>
        <w:t>Iraq</w:t>
      </w:r>
    </w:p>
    <w:p w:rsidR="005769DA" w:rsidRDefault="00AB1B18">
      <w:pPr>
        <w:spacing w:before="45"/>
        <w:ind w:left="100" w:right="1215"/>
        <w:jc w:val="both"/>
      </w:pPr>
      <w:r>
        <w:t>8.</w:t>
      </w:r>
      <w:r>
        <w:rPr>
          <w:spacing w:val="27"/>
        </w:rPr>
        <w:t xml:space="preserve"> </w:t>
      </w:r>
      <w:r>
        <w:rPr>
          <w:w w:val="119"/>
        </w:rPr>
        <w:t>Ionizing</w:t>
      </w:r>
      <w:r>
        <w:rPr>
          <w:spacing w:val="-27"/>
          <w:w w:val="119"/>
        </w:rPr>
        <w:t xml:space="preserve"> </w:t>
      </w:r>
      <w:r>
        <w:rPr>
          <w:w w:val="119"/>
        </w:rPr>
        <w:t>Radiations</w:t>
      </w:r>
      <w:r>
        <w:rPr>
          <w:spacing w:val="52"/>
          <w:w w:val="119"/>
        </w:rPr>
        <w:t xml:space="preserve"> </w:t>
      </w:r>
      <w:r>
        <w:rPr>
          <w:w w:val="119"/>
        </w:rPr>
        <w:t>and</w:t>
      </w:r>
      <w:r>
        <w:rPr>
          <w:spacing w:val="47"/>
          <w:w w:val="119"/>
        </w:rPr>
        <w:t xml:space="preserve"> </w:t>
      </w:r>
      <w:r>
        <w:rPr>
          <w:w w:val="123"/>
        </w:rPr>
        <w:t>Protection</w:t>
      </w:r>
      <w:r>
        <w:rPr>
          <w:spacing w:val="-1"/>
          <w:w w:val="123"/>
        </w:rPr>
        <w:t xml:space="preserve"> </w:t>
      </w:r>
      <w:r>
        <w:rPr>
          <w:w w:val="123"/>
        </w:rPr>
        <w:t>Methods</w:t>
      </w:r>
      <w:r>
        <w:rPr>
          <w:spacing w:val="-3"/>
          <w:w w:val="123"/>
        </w:rPr>
        <w:t xml:space="preserve"> </w:t>
      </w:r>
      <w:r>
        <w:rPr>
          <w:w w:val="123"/>
        </w:rPr>
        <w:t>Workshop</w:t>
      </w:r>
    </w:p>
    <w:p w:rsidR="005769DA" w:rsidRDefault="00AB1B18">
      <w:pPr>
        <w:spacing w:before="45"/>
        <w:ind w:left="500"/>
      </w:pPr>
      <w:r>
        <w:pict>
          <v:group id="_x0000_s1113" style="position:absolute;left:0;text-align:left;margin-left:33pt;margin-top:7.6pt;width:4pt;height:4pt;z-index:-251665408;mso-position-horizontal-relative:page" coordorigin="660,152" coordsize="80,80">
            <v:shape id="_x0000_s1114" style="position:absolute;left:660;top:152;width:80;height:80" coordorigin="660,152" coordsize="80,80" path="m740,192r-6,-22l718,156r-18,-4l679,158r-15,16l660,192r6,21l682,227r18,5l721,226r15,-16l740,192xe" fillcolor="black" stroked="f">
              <v:path arrowok="t"/>
            </v:shape>
            <w10:wrap anchorx="page"/>
          </v:group>
        </w:pict>
      </w:r>
      <w:r>
        <w:rPr>
          <w:w w:val="126"/>
        </w:rPr>
        <w:t>Date</w:t>
      </w:r>
      <w:r>
        <w:rPr>
          <w:w w:val="88"/>
        </w:rPr>
        <w:t>:</w:t>
      </w:r>
      <w:r>
        <w:rPr>
          <w:spacing w:val="5"/>
        </w:rPr>
        <w:t xml:space="preserve"> </w:t>
      </w:r>
      <w:r>
        <w:rPr>
          <w:w w:val="119"/>
        </w:rPr>
        <w:t>March</w:t>
      </w:r>
      <w:r>
        <w:rPr>
          <w:spacing w:val="-4"/>
          <w:w w:val="119"/>
        </w:rPr>
        <w:t xml:space="preserve"> </w:t>
      </w:r>
      <w:r>
        <w:rPr>
          <w:w w:val="117"/>
        </w:rPr>
        <w:t>3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02"/>
        </w:rPr>
        <w:t>2021</w:t>
      </w:r>
    </w:p>
    <w:p w:rsidR="005769DA" w:rsidRDefault="00AB1B18">
      <w:pPr>
        <w:spacing w:before="45"/>
        <w:ind w:left="500"/>
      </w:pPr>
      <w:r>
        <w:pict>
          <v:group id="_x0000_s1111" style="position:absolute;left:0;text-align:left;margin-left:33pt;margin-top:7.6pt;width:4pt;height:4pt;z-index:-251664384;mso-position-horizontal-relative:page" coordorigin="660,152" coordsize="80,80">
            <v:shape id="_x0000_s1112" style="position:absolute;left:660;top:152;width:80;height:80" coordorigin="660,152" coordsize="80,80" path="m740,192r-6,-22l718,156r-18,-4l679,158r-15,16l660,192r6,21l682,227r18,5l721,226r15,-16l740,192xe" fillcolor="black" stroked="f">
              <v:path arrowok="t"/>
            </v:shape>
            <w10:wrap anchorx="page"/>
          </v:group>
        </w:pict>
      </w:r>
      <w:r>
        <w:rPr>
          <w:w w:val="122"/>
        </w:rPr>
        <w:t>Description</w:t>
      </w:r>
      <w:r>
        <w:rPr>
          <w:w w:val="88"/>
        </w:rPr>
        <w:t>:</w:t>
      </w:r>
    </w:p>
    <w:p w:rsidR="005769DA" w:rsidRDefault="00AB1B18">
      <w:pPr>
        <w:spacing w:before="45" w:line="287" w:lineRule="auto"/>
        <w:ind w:left="500" w:right="36"/>
      </w:pPr>
      <w:r>
        <w:pict>
          <v:group id="_x0000_s1109" style="position:absolute;left:0;text-align:left;margin-left:33pt;margin-top:7.6pt;width:4pt;height:4pt;z-index:-251663360;mso-position-horizontal-relative:page" coordorigin="660,152" coordsize="80,80">
            <v:shape id="_x0000_s1110" style="position:absolute;left:660;top:152;width:80;height:80" coordorigin="660,152" coordsize="80,80" path="m740,192r-6,-22l718,156r-18,-4l679,158r-15,16l660,192r6,21l682,227r18,5l721,226r15,-16l740,192xe" fillcolor="black" stroked="f">
              <v:path arrowok="t"/>
            </v:shape>
            <w10:wrap anchorx="page"/>
          </v:group>
        </w:pict>
      </w:r>
      <w:r>
        <w:rPr>
          <w:w w:val="126"/>
        </w:rPr>
        <w:t>Participated</w:t>
      </w:r>
      <w:r>
        <w:rPr>
          <w:spacing w:val="-8"/>
          <w:w w:val="12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52"/>
        </w:rPr>
        <w:t>a</w:t>
      </w:r>
      <w:r>
        <w:rPr>
          <w:spacing w:val="-21"/>
          <w:w w:val="152"/>
        </w:rPr>
        <w:t xml:space="preserve"> </w:t>
      </w:r>
      <w:r>
        <w:rPr>
          <w:w w:val="116"/>
        </w:rPr>
        <w:t>workshop</w:t>
      </w:r>
      <w:r>
        <w:rPr>
          <w:spacing w:val="29"/>
          <w:w w:val="116"/>
        </w:rPr>
        <w:t xml:space="preserve"> </w:t>
      </w:r>
      <w:r>
        <w:rPr>
          <w:w w:val="116"/>
        </w:rPr>
        <w:t>on</w:t>
      </w:r>
      <w:r>
        <w:rPr>
          <w:spacing w:val="19"/>
          <w:w w:val="116"/>
        </w:rPr>
        <w:t xml:space="preserve"> </w:t>
      </w:r>
      <w:r>
        <w:rPr>
          <w:w w:val="116"/>
        </w:rPr>
        <w:t>ionizing</w:t>
      </w:r>
      <w:r>
        <w:rPr>
          <w:spacing w:val="-23"/>
          <w:w w:val="116"/>
        </w:rPr>
        <w:t xml:space="preserve"> </w:t>
      </w:r>
      <w:r>
        <w:rPr>
          <w:w w:val="127"/>
        </w:rPr>
        <w:t>radiations</w:t>
      </w:r>
      <w:r>
        <w:rPr>
          <w:spacing w:val="-16"/>
          <w:w w:val="127"/>
        </w:rPr>
        <w:t xml:space="preserve"> </w:t>
      </w:r>
      <w:r>
        <w:rPr>
          <w:w w:val="127"/>
        </w:rPr>
        <w:t>and</w:t>
      </w:r>
      <w:r>
        <w:rPr>
          <w:spacing w:val="20"/>
          <w:w w:val="127"/>
        </w:rPr>
        <w:t xml:space="preserve"> </w:t>
      </w:r>
      <w:r>
        <w:rPr>
          <w:w w:val="127"/>
        </w:rPr>
        <w:t>methods</w:t>
      </w:r>
      <w:r>
        <w:rPr>
          <w:spacing w:val="19"/>
          <w:w w:val="127"/>
        </w:rPr>
        <w:t xml:space="preserve"> </w:t>
      </w:r>
      <w:r>
        <w:rPr>
          <w:w w:val="127"/>
        </w:rPr>
        <w:t xml:space="preserve">of </w:t>
      </w:r>
      <w:r>
        <w:rPr>
          <w:w w:val="126"/>
        </w:rPr>
        <w:t>protection</w:t>
      </w:r>
      <w:r>
        <w:rPr>
          <w:w w:val="72"/>
        </w:rPr>
        <w:t>.</w:t>
      </w:r>
    </w:p>
    <w:p w:rsidR="005769DA" w:rsidRDefault="00AB1B18">
      <w:pPr>
        <w:spacing w:before="1" w:line="287" w:lineRule="auto"/>
        <w:ind w:left="500" w:right="508"/>
      </w:pPr>
      <w:r>
        <w:pict>
          <v:group id="_x0000_s1107" style="position:absolute;left:0;text-align:left;margin-left:33pt;margin-top:5.4pt;width:4pt;height:4pt;z-index:-251662336;mso-position-horizontal-relative:page" coordorigin="660,108" coordsize="80,80">
            <v:shape id="_x0000_s1108" style="position:absolute;left:660;top:108;width:80;height:80" coordorigin="660,108" coordsize="80,80" path="m740,148r-6,-22l718,112r-18,-4l679,114r-15,16l660,148r6,21l682,183r18,5l721,182r15,-16l740,148xe" fillcolor="black" stroked="f">
              <v:path arrowok="t"/>
            </v:shape>
            <w10:wrap anchorx="page"/>
          </v:group>
        </w:pict>
      </w:r>
      <w:r>
        <w:pict>
          <v:group id="_x0000_s1105" style="position:absolute;left:0;text-align:left;margin-left:33pt;margin-top:19.15pt;width:4pt;height:4pt;z-index:-251661312;mso-position-horizontal-relative:page" coordorigin="660,383" coordsize="80,80">
            <v:shape id="_x0000_s1106" style="position:absolute;left:660;top:383;width:80;height:80" coordorigin="660,383" coordsize="80,80" path="m740,423r-6,-22l718,387r-18,-4l679,389r-15,16l660,423r6,21l682,458r18,5l721,457r15,-16l740,423xe" fillcolor="black" stroked="f">
              <v:path arrowok="t"/>
            </v:shape>
            <w10:wrap anchorx="page"/>
          </v:group>
        </w:pict>
      </w:r>
      <w:r>
        <w:pict>
          <v:group id="_x0000_s1103" style="position:absolute;left:0;text-align:left;margin-left:33pt;margin-top:32.9pt;width:4pt;height:4pt;z-index:-251660288;mso-position-horizontal-relative:page" coordorigin="660,658" coordsize="80,80">
            <v:shape id="_x0000_s1104" style="position:absolute;left:660;top:658;width:80;height:80" coordorigin="660,658" coordsize="80,80" path="m740,698r-6,-22l718,662r-18,-4l679,664r-15,16l660,698r6,21l682,733r18,5l721,732r15,-16l740,698xe" fillcolor="black" stroked="f">
              <v:path arrowok="t"/>
            </v:shape>
            <w10:wrap anchorx="page"/>
          </v:group>
        </w:pict>
      </w:r>
      <w:r>
        <w:rPr>
          <w:w w:val="125"/>
        </w:rPr>
        <w:t>Learned</w:t>
      </w:r>
      <w:r>
        <w:rPr>
          <w:spacing w:val="-27"/>
          <w:w w:val="125"/>
        </w:rPr>
        <w:t xml:space="preserve"> </w:t>
      </w:r>
      <w:r>
        <w:rPr>
          <w:w w:val="125"/>
        </w:rPr>
        <w:t>about</w:t>
      </w:r>
      <w:r>
        <w:rPr>
          <w:spacing w:val="32"/>
          <w:w w:val="125"/>
        </w:rPr>
        <w:t xml:space="preserve"> </w:t>
      </w:r>
      <w:r>
        <w:rPr>
          <w:w w:val="125"/>
        </w:rPr>
        <w:t>the</w:t>
      </w:r>
      <w:r>
        <w:rPr>
          <w:spacing w:val="10"/>
          <w:w w:val="125"/>
        </w:rPr>
        <w:t xml:space="preserve"> </w:t>
      </w:r>
      <w:r>
        <w:rPr>
          <w:w w:val="125"/>
        </w:rPr>
        <w:t>sources</w:t>
      </w:r>
      <w:r>
        <w:rPr>
          <w:spacing w:val="16"/>
          <w:w w:val="125"/>
        </w:rPr>
        <w:t xml:space="preserve"> </w:t>
      </w:r>
      <w:r>
        <w:rPr>
          <w:w w:val="125"/>
        </w:rPr>
        <w:t>and</w:t>
      </w:r>
      <w:r>
        <w:rPr>
          <w:spacing w:val="27"/>
          <w:w w:val="125"/>
        </w:rPr>
        <w:t xml:space="preserve"> </w:t>
      </w:r>
      <w:r>
        <w:rPr>
          <w:w w:val="125"/>
        </w:rPr>
        <w:t>effects</w:t>
      </w:r>
      <w:r>
        <w:rPr>
          <w:spacing w:val="-2"/>
          <w:w w:val="12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w w:val="113"/>
        </w:rPr>
        <w:t>ionizing</w:t>
      </w:r>
      <w:r>
        <w:rPr>
          <w:spacing w:val="-1"/>
          <w:w w:val="113"/>
        </w:rPr>
        <w:t xml:space="preserve"> </w:t>
      </w:r>
      <w:r>
        <w:rPr>
          <w:w w:val="126"/>
        </w:rPr>
        <w:t>radiation</w:t>
      </w:r>
      <w:r>
        <w:rPr>
          <w:w w:val="72"/>
        </w:rPr>
        <w:t xml:space="preserve">. </w:t>
      </w:r>
      <w:r>
        <w:rPr>
          <w:w w:val="126"/>
        </w:rPr>
        <w:t>Studied</w:t>
      </w:r>
      <w:r>
        <w:rPr>
          <w:spacing w:val="-26"/>
          <w:w w:val="126"/>
        </w:rPr>
        <w:t xml:space="preserve"> </w:t>
      </w:r>
      <w:r>
        <w:rPr>
          <w:w w:val="126"/>
        </w:rPr>
        <w:t>various</w:t>
      </w:r>
      <w:r>
        <w:rPr>
          <w:spacing w:val="-32"/>
          <w:w w:val="126"/>
        </w:rPr>
        <w:t xml:space="preserve"> </w:t>
      </w:r>
      <w:r>
        <w:rPr>
          <w:w w:val="126"/>
        </w:rPr>
        <w:t>protection</w:t>
      </w:r>
      <w:r>
        <w:rPr>
          <w:spacing w:val="-8"/>
          <w:w w:val="126"/>
        </w:rPr>
        <w:t xml:space="preserve"> </w:t>
      </w:r>
      <w:r>
        <w:rPr>
          <w:w w:val="126"/>
        </w:rPr>
        <w:t>techniques</w:t>
      </w:r>
      <w:r>
        <w:rPr>
          <w:spacing w:val="18"/>
          <w:w w:val="126"/>
        </w:rPr>
        <w:t xml:space="preserve"> </w:t>
      </w:r>
      <w:r>
        <w:rPr>
          <w:w w:val="126"/>
        </w:rPr>
        <w:t>and</w:t>
      </w:r>
      <w:r>
        <w:rPr>
          <w:spacing w:val="24"/>
          <w:w w:val="126"/>
        </w:rPr>
        <w:t xml:space="preserve"> </w:t>
      </w:r>
      <w:r>
        <w:rPr>
          <w:w w:val="126"/>
        </w:rPr>
        <w:t>safety</w:t>
      </w:r>
      <w:r>
        <w:rPr>
          <w:spacing w:val="-3"/>
          <w:w w:val="126"/>
        </w:rPr>
        <w:t xml:space="preserve"> </w:t>
      </w:r>
      <w:r>
        <w:rPr>
          <w:w w:val="133"/>
        </w:rPr>
        <w:t>measures</w:t>
      </w:r>
      <w:r>
        <w:rPr>
          <w:w w:val="72"/>
        </w:rPr>
        <w:t xml:space="preserve">. </w:t>
      </w:r>
      <w:r>
        <w:rPr>
          <w:w w:val="127"/>
        </w:rPr>
        <w:t>Engaged</w:t>
      </w:r>
      <w:r>
        <w:rPr>
          <w:spacing w:val="-8"/>
          <w:w w:val="127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6"/>
        </w:rPr>
        <w:t>practical</w:t>
      </w:r>
      <w:r>
        <w:rPr>
          <w:spacing w:val="6"/>
          <w:w w:val="126"/>
        </w:rPr>
        <w:t xml:space="preserve"> </w:t>
      </w:r>
      <w:r>
        <w:rPr>
          <w:w w:val="126"/>
        </w:rPr>
        <w:t>sessions</w:t>
      </w:r>
      <w:r>
        <w:rPr>
          <w:spacing w:val="-1"/>
          <w:w w:val="126"/>
        </w:rPr>
        <w:t xml:space="preserve"> </w:t>
      </w:r>
      <w:r>
        <w:rPr>
          <w:w w:val="126"/>
        </w:rPr>
        <w:t>on</w:t>
      </w:r>
      <w:r>
        <w:rPr>
          <w:spacing w:val="-6"/>
          <w:w w:val="126"/>
        </w:rPr>
        <w:t xml:space="preserve"> </w:t>
      </w:r>
      <w:r>
        <w:rPr>
          <w:w w:val="126"/>
        </w:rPr>
        <w:t>implementing</w:t>
      </w:r>
      <w:r>
        <w:rPr>
          <w:spacing w:val="-19"/>
          <w:w w:val="126"/>
        </w:rPr>
        <w:t xml:space="preserve"> </w:t>
      </w:r>
      <w:r>
        <w:rPr>
          <w:w w:val="126"/>
        </w:rPr>
        <w:t>radiation protection</w:t>
      </w:r>
      <w:r>
        <w:rPr>
          <w:spacing w:val="-8"/>
          <w:w w:val="126"/>
        </w:rPr>
        <w:t xml:space="preserve"> </w:t>
      </w:r>
      <w:r>
        <w:rPr>
          <w:w w:val="125"/>
        </w:rPr>
        <w:t>protocols</w:t>
      </w:r>
      <w:r>
        <w:rPr>
          <w:w w:val="72"/>
        </w:rPr>
        <w:t>.</w:t>
      </w:r>
    </w:p>
    <w:p w:rsidR="005769DA" w:rsidRDefault="005769DA">
      <w:pPr>
        <w:spacing w:before="2" w:line="200" w:lineRule="exact"/>
      </w:pPr>
    </w:p>
    <w:p w:rsidR="005769DA" w:rsidRDefault="00AB1B18">
      <w:pPr>
        <w:spacing w:line="287" w:lineRule="auto"/>
        <w:ind w:left="100" w:right="3070"/>
        <w:jc w:val="both"/>
      </w:pPr>
      <w:r>
        <w:rPr>
          <w:w w:val="96"/>
        </w:rPr>
        <w:t>Mustansiriyah</w:t>
      </w:r>
      <w:r>
        <w:rPr>
          <w:w w:val="124"/>
        </w:rPr>
        <w:t xml:space="preserve"> </w:t>
      </w:r>
      <w:r>
        <w:rPr>
          <w:w w:val="116"/>
        </w:rPr>
        <w:t>University</w:t>
      </w:r>
      <w:r>
        <w:rPr>
          <w:w w:val="90"/>
        </w:rPr>
        <w:t xml:space="preserve">, </w:t>
      </w:r>
      <w:r>
        <w:rPr>
          <w:w w:val="119"/>
        </w:rPr>
        <w:t>College</w:t>
      </w:r>
      <w:r>
        <w:rPr>
          <w:spacing w:val="15"/>
          <w:w w:val="119"/>
        </w:rPr>
        <w:t xml:space="preserve"> </w:t>
      </w:r>
      <w:r>
        <w:rPr>
          <w:w w:val="119"/>
        </w:rPr>
        <w:t xml:space="preserve">of </w:t>
      </w:r>
      <w:r>
        <w:rPr>
          <w:w w:val="127"/>
        </w:rPr>
        <w:t>Science</w:t>
      </w:r>
      <w:r>
        <w:rPr>
          <w:w w:val="90"/>
        </w:rPr>
        <w:t>,</w:t>
      </w:r>
      <w:r>
        <w:rPr>
          <w:spacing w:val="2"/>
        </w:rPr>
        <w:t xml:space="preserve"> </w:t>
      </w:r>
      <w:r>
        <w:rPr>
          <w:w w:val="124"/>
        </w:rPr>
        <w:t>Continuing</w:t>
      </w:r>
      <w:r>
        <w:rPr>
          <w:spacing w:val="-10"/>
          <w:w w:val="124"/>
        </w:rPr>
        <w:t xml:space="preserve"> </w:t>
      </w:r>
      <w:r>
        <w:rPr>
          <w:w w:val="124"/>
        </w:rPr>
        <w:t>Education</w:t>
      </w:r>
      <w:r>
        <w:rPr>
          <w:spacing w:val="-10"/>
          <w:w w:val="124"/>
        </w:rPr>
        <w:t xml:space="preserve"> </w:t>
      </w:r>
      <w:r>
        <w:rPr>
          <w:w w:val="128"/>
        </w:rPr>
        <w:t xml:space="preserve">Center </w:t>
      </w:r>
      <w:r>
        <w:rPr>
          <w:color w:val="878787"/>
          <w:w w:val="129"/>
        </w:rPr>
        <w:t>Baghdad</w:t>
      </w:r>
      <w:r>
        <w:rPr>
          <w:color w:val="878787"/>
          <w:w w:val="69"/>
        </w:rPr>
        <w:t>,</w:t>
      </w:r>
      <w:r>
        <w:rPr>
          <w:color w:val="878787"/>
          <w:spacing w:val="5"/>
        </w:rPr>
        <w:t xml:space="preserve"> </w:t>
      </w:r>
      <w:r>
        <w:rPr>
          <w:color w:val="878787"/>
          <w:w w:val="120"/>
        </w:rPr>
        <w:t>Iraq</w:t>
      </w:r>
    </w:p>
    <w:p w:rsidR="005769DA" w:rsidRDefault="00AB1B18">
      <w:pPr>
        <w:spacing w:before="1"/>
        <w:ind w:left="100" w:right="2544"/>
        <w:jc w:val="both"/>
      </w:pPr>
      <w:r>
        <w:t>9.</w:t>
      </w:r>
      <w:r>
        <w:rPr>
          <w:spacing w:val="26"/>
        </w:rPr>
        <w:t xml:space="preserve"> </w:t>
      </w:r>
      <w:r>
        <w:rPr>
          <w:w w:val="123"/>
        </w:rPr>
        <w:t>Polymers</w:t>
      </w:r>
      <w:r>
        <w:rPr>
          <w:spacing w:val="-9"/>
          <w:w w:val="123"/>
        </w:rPr>
        <w:t xml:space="preserve"> </w:t>
      </w:r>
      <w:r>
        <w:rPr>
          <w:w w:val="123"/>
        </w:rPr>
        <w:t>Physics</w:t>
      </w:r>
      <w:r>
        <w:rPr>
          <w:spacing w:val="-9"/>
          <w:w w:val="123"/>
        </w:rPr>
        <w:t xml:space="preserve"> </w:t>
      </w:r>
      <w:r>
        <w:rPr>
          <w:w w:val="123"/>
        </w:rPr>
        <w:t>and</w:t>
      </w:r>
      <w:r>
        <w:rPr>
          <w:spacing w:val="34"/>
          <w:w w:val="123"/>
        </w:rPr>
        <w:t xml:space="preserve"> </w:t>
      </w:r>
      <w:r>
        <w:rPr>
          <w:w w:val="123"/>
        </w:rPr>
        <w:t>Laser</w:t>
      </w:r>
      <w:r>
        <w:rPr>
          <w:spacing w:val="-27"/>
          <w:w w:val="123"/>
        </w:rPr>
        <w:t xml:space="preserve"> </w:t>
      </w:r>
      <w:r>
        <w:rPr>
          <w:w w:val="123"/>
        </w:rPr>
        <w:t>Dyes</w:t>
      </w:r>
      <w:r>
        <w:rPr>
          <w:spacing w:val="-30"/>
          <w:w w:val="123"/>
        </w:rPr>
        <w:t xml:space="preserve"> </w:t>
      </w:r>
      <w:r>
        <w:rPr>
          <w:w w:val="123"/>
        </w:rPr>
        <w:t>Lecture</w:t>
      </w:r>
    </w:p>
    <w:p w:rsidR="005769DA" w:rsidRDefault="00AB1B18">
      <w:pPr>
        <w:spacing w:before="45"/>
        <w:ind w:left="500"/>
      </w:pPr>
      <w:r>
        <w:pict>
          <v:group id="_x0000_s1101" style="position:absolute;left:0;text-align:left;margin-left:33pt;margin-top:7.6pt;width:4pt;height:4pt;z-index:-251659264;mso-position-horizontal-relative:page" coordorigin="660,152" coordsize="80,80">
            <v:shape id="_x0000_s1102" style="position:absolute;left:660;top:152;width:80;height:80" coordorigin="660,152" coordsize="80,80" path="m740,192r-6,-22l718,156r-18,-4l679,158r-15,16l660,192r6,21l682,227r18,5l721,226r15,-16l740,192xe" fillcolor="black" stroked="f">
              <v:path arrowok="t"/>
            </v:shape>
            <w10:wrap anchorx="page"/>
          </v:group>
        </w:pict>
      </w:r>
      <w:r>
        <w:rPr>
          <w:w w:val="126"/>
        </w:rPr>
        <w:t>Date</w:t>
      </w:r>
      <w:r>
        <w:rPr>
          <w:w w:val="88"/>
        </w:rPr>
        <w:t>:</w:t>
      </w:r>
      <w:r>
        <w:rPr>
          <w:spacing w:val="5"/>
        </w:rPr>
        <w:t xml:space="preserve"> </w:t>
      </w:r>
      <w:r>
        <w:rPr>
          <w:w w:val="129"/>
        </w:rPr>
        <w:t>January</w:t>
      </w:r>
      <w:r>
        <w:rPr>
          <w:spacing w:val="-9"/>
          <w:w w:val="129"/>
        </w:rPr>
        <w:t xml:space="preserve"> </w:t>
      </w:r>
      <w:r>
        <w:rPr>
          <w:w w:val="90"/>
        </w:rPr>
        <w:t>15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02"/>
        </w:rPr>
        <w:t>2021</w:t>
      </w:r>
    </w:p>
    <w:p w:rsidR="005769DA" w:rsidRDefault="00AB1B18">
      <w:pPr>
        <w:spacing w:before="45"/>
        <w:ind w:left="500"/>
      </w:pPr>
      <w:r>
        <w:pict>
          <v:group id="_x0000_s1099" style="position:absolute;left:0;text-align:left;margin-left:33pt;margin-top:7.6pt;width:4pt;height:4pt;z-index:-251658240;mso-position-horizontal-relative:page" coordorigin="660,152" coordsize="80,80">
            <v:shape id="_x0000_s1100" style="position:absolute;left:660;top:152;width:80;height:80" coordorigin="660,152" coordsize="80,80" path="m740,192r-6,-22l718,156r-18,-4l679,158r-15,16l660,192r6,21l682,227r18,5l721,226r15,-16l740,192xe" fillcolor="black" stroked="f">
              <v:path arrowok="t"/>
            </v:shape>
            <w10:wrap anchorx="page"/>
          </v:group>
        </w:pict>
      </w:r>
      <w:r>
        <w:rPr>
          <w:w w:val="122"/>
        </w:rPr>
        <w:t>Description</w:t>
      </w:r>
      <w:r>
        <w:rPr>
          <w:w w:val="88"/>
        </w:rPr>
        <w:t>:</w:t>
      </w:r>
    </w:p>
    <w:p w:rsidR="005769DA" w:rsidRDefault="00AB1B18">
      <w:pPr>
        <w:spacing w:before="45" w:line="287" w:lineRule="auto"/>
        <w:ind w:left="500" w:right="347"/>
        <w:jc w:val="both"/>
      </w:pPr>
      <w:r>
        <w:pict>
          <v:group id="_x0000_s1097" style="position:absolute;left:0;text-align:left;margin-left:33pt;margin-top:7.6pt;width:4pt;height:4pt;z-index:-251657216;mso-position-horizontal-relative:page" coordorigin="660,152" coordsize="80,80">
            <v:shape id="_x0000_s1098" style="position:absolute;left:660;top:152;width:80;height:80" coordorigin="660,152" coordsize="80,80" path="m740,192r-6,-22l718,156r-18,-4l679,158r-15,16l660,192r6,21l682,227r18,5l721,226r15,-16l740,192xe" fillcolor="black" stroked="f">
              <v:path arrowok="t"/>
            </v:shape>
            <w10:wrap anchorx="page"/>
          </v:group>
        </w:pict>
      </w:r>
      <w:r>
        <w:pict>
          <v:group id="_x0000_s1095" style="position:absolute;left:0;text-align:left;margin-left:33pt;margin-top:21.35pt;width:4pt;height:4pt;z-index:-251656192;mso-position-horizontal-relative:page" coordorigin="660,427" coordsize="80,80">
            <v:shape id="_x0000_s1096" style="position:absolute;left:660;top:427;width:80;height:80" coordorigin="660,427" coordsize="80,80" path="m740,467r-6,-22l718,431r-18,-4l679,433r-15,16l660,467r6,21l682,502r18,5l721,501r15,-16l740,467xe" fillcolor="black" stroked="f">
              <v:path arrowok="t"/>
            </v:shape>
            <w10:wrap anchorx="page"/>
          </v:group>
        </w:pict>
      </w:r>
      <w:r>
        <w:rPr>
          <w:w w:val="127"/>
        </w:rPr>
        <w:t>Attended</w:t>
      </w:r>
      <w:r>
        <w:rPr>
          <w:spacing w:val="-23"/>
          <w:w w:val="127"/>
        </w:rPr>
        <w:t xml:space="preserve"> </w:t>
      </w:r>
      <w:r>
        <w:rPr>
          <w:w w:val="127"/>
        </w:rPr>
        <w:t>a</w:t>
      </w:r>
      <w:r>
        <w:rPr>
          <w:spacing w:val="14"/>
          <w:w w:val="127"/>
        </w:rPr>
        <w:t xml:space="preserve"> </w:t>
      </w:r>
      <w:r>
        <w:rPr>
          <w:w w:val="127"/>
        </w:rPr>
        <w:t>lecture</w:t>
      </w:r>
      <w:r>
        <w:rPr>
          <w:spacing w:val="-14"/>
          <w:w w:val="127"/>
        </w:rPr>
        <w:t xml:space="preserve"> </w:t>
      </w:r>
      <w:r>
        <w:rPr>
          <w:w w:val="127"/>
        </w:rPr>
        <w:t>on</w:t>
      </w:r>
      <w:r>
        <w:rPr>
          <w:spacing w:val="-8"/>
          <w:w w:val="127"/>
        </w:rPr>
        <w:t xml:space="preserve"> </w:t>
      </w:r>
      <w:r>
        <w:rPr>
          <w:w w:val="127"/>
        </w:rPr>
        <w:t>the</w:t>
      </w:r>
      <w:r>
        <w:rPr>
          <w:spacing w:val="4"/>
          <w:w w:val="127"/>
        </w:rPr>
        <w:t xml:space="preserve"> </w:t>
      </w:r>
      <w:r>
        <w:rPr>
          <w:w w:val="127"/>
        </w:rPr>
        <w:t>physics</w:t>
      </w:r>
      <w:r>
        <w:rPr>
          <w:spacing w:val="-32"/>
          <w:w w:val="127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w w:val="126"/>
        </w:rPr>
        <w:t>polymers</w:t>
      </w:r>
      <w:r>
        <w:rPr>
          <w:spacing w:val="-30"/>
          <w:w w:val="126"/>
        </w:rPr>
        <w:t xml:space="preserve"> </w:t>
      </w:r>
      <w:r>
        <w:rPr>
          <w:w w:val="126"/>
        </w:rPr>
        <w:t>and</w:t>
      </w:r>
      <w:r>
        <w:rPr>
          <w:spacing w:val="24"/>
          <w:w w:val="126"/>
        </w:rPr>
        <w:t xml:space="preserve"> </w:t>
      </w:r>
      <w:r>
        <w:rPr>
          <w:w w:val="126"/>
        </w:rPr>
        <w:t>laser</w:t>
      </w:r>
      <w:r>
        <w:rPr>
          <w:spacing w:val="-4"/>
          <w:w w:val="126"/>
        </w:rPr>
        <w:t xml:space="preserve"> </w:t>
      </w:r>
      <w:r>
        <w:rPr>
          <w:w w:val="128"/>
        </w:rPr>
        <w:t>dyes</w:t>
      </w:r>
      <w:r>
        <w:rPr>
          <w:w w:val="72"/>
        </w:rPr>
        <w:t xml:space="preserve">. </w:t>
      </w:r>
      <w:r>
        <w:rPr>
          <w:w w:val="116"/>
        </w:rPr>
        <w:t>Explored</w:t>
      </w:r>
      <w:r>
        <w:rPr>
          <w:spacing w:val="-25"/>
          <w:w w:val="116"/>
        </w:rPr>
        <w:t xml:space="preserve"> </w:t>
      </w:r>
      <w:r>
        <w:rPr>
          <w:w w:val="116"/>
        </w:rPr>
        <w:t>the</w:t>
      </w:r>
      <w:r>
        <w:rPr>
          <w:spacing w:val="36"/>
          <w:w w:val="116"/>
        </w:rPr>
        <w:t xml:space="preserve"> </w:t>
      </w:r>
      <w:r>
        <w:rPr>
          <w:w w:val="116"/>
        </w:rPr>
        <w:t>effects</w:t>
      </w:r>
      <w:r>
        <w:rPr>
          <w:spacing w:val="50"/>
          <w:w w:val="116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w w:val="125"/>
        </w:rPr>
        <w:t>laser interactions</w:t>
      </w:r>
      <w:r>
        <w:rPr>
          <w:spacing w:val="-8"/>
          <w:w w:val="125"/>
        </w:rPr>
        <w:t xml:space="preserve"> </w:t>
      </w:r>
      <w:r>
        <w:rPr>
          <w:w w:val="125"/>
        </w:rPr>
        <w:t>on</w:t>
      </w:r>
      <w:r>
        <w:rPr>
          <w:spacing w:val="-3"/>
          <w:w w:val="125"/>
        </w:rPr>
        <w:t xml:space="preserve"> </w:t>
      </w:r>
      <w:r>
        <w:rPr>
          <w:w w:val="125"/>
        </w:rPr>
        <w:t>polymer</w:t>
      </w:r>
      <w:r>
        <w:rPr>
          <w:spacing w:val="-21"/>
          <w:w w:val="125"/>
        </w:rPr>
        <w:t xml:space="preserve"> </w:t>
      </w:r>
      <w:r>
        <w:rPr>
          <w:w w:val="127"/>
        </w:rPr>
        <w:t xml:space="preserve">materials </w:t>
      </w:r>
      <w:r>
        <w:rPr>
          <w:w w:val="132"/>
        </w:rPr>
        <w:t>and</w:t>
      </w:r>
      <w:r>
        <w:rPr>
          <w:spacing w:val="3"/>
          <w:w w:val="132"/>
        </w:rPr>
        <w:t xml:space="preserve"> </w:t>
      </w:r>
      <w:r>
        <w:rPr>
          <w:w w:val="132"/>
        </w:rPr>
        <w:t>laser</w:t>
      </w:r>
      <w:r>
        <w:rPr>
          <w:spacing w:val="-30"/>
          <w:w w:val="132"/>
        </w:rPr>
        <w:t xml:space="preserve"> </w:t>
      </w:r>
      <w:r>
        <w:rPr>
          <w:w w:val="128"/>
        </w:rPr>
        <w:t>dyes</w:t>
      </w:r>
      <w:r>
        <w:rPr>
          <w:w w:val="72"/>
        </w:rPr>
        <w:t>.</w:t>
      </w:r>
    </w:p>
    <w:p w:rsidR="005769DA" w:rsidRDefault="00AB1B18">
      <w:pPr>
        <w:spacing w:before="1" w:line="287" w:lineRule="auto"/>
        <w:ind w:left="500" w:right="861"/>
      </w:pPr>
      <w:r>
        <w:pict>
          <v:group id="_x0000_s1093" style="position:absolute;left:0;text-align:left;margin-left:33pt;margin-top:5.4pt;width:4pt;height:4pt;z-index:-251655168;mso-position-horizontal-relative:page" coordorigin="660,108" coordsize="80,80">
            <v:shape id="_x0000_s1094" style="position:absolute;left:660;top:108;width:80;height:80" coordorigin="660,108" coordsize="80,80" path="m740,148r-6,-22l718,112r-18,-4l679,114r-15,16l660,148r6,21l682,183r18,5l721,182r15,-16l740,148xe" fillcolor="black" stroked="f">
              <v:path arrowok="t"/>
            </v:shape>
            <w10:wrap anchorx="page"/>
          </v:group>
        </w:pict>
      </w:r>
      <w:r>
        <w:rPr>
          <w:w w:val="124"/>
        </w:rPr>
        <w:t>Learned</w:t>
      </w:r>
      <w:r>
        <w:rPr>
          <w:spacing w:val="-20"/>
          <w:w w:val="124"/>
        </w:rPr>
        <w:t xml:space="preserve"> </w:t>
      </w:r>
      <w:r>
        <w:rPr>
          <w:w w:val="124"/>
        </w:rPr>
        <w:t>about</w:t>
      </w:r>
      <w:r>
        <w:rPr>
          <w:spacing w:val="37"/>
          <w:w w:val="124"/>
        </w:rPr>
        <w:t xml:space="preserve"> </w:t>
      </w:r>
      <w:r>
        <w:rPr>
          <w:w w:val="124"/>
        </w:rPr>
        <w:t>the</w:t>
      </w:r>
      <w:r>
        <w:rPr>
          <w:spacing w:val="13"/>
          <w:w w:val="124"/>
        </w:rPr>
        <w:t xml:space="preserve"> </w:t>
      </w:r>
      <w:r>
        <w:rPr>
          <w:w w:val="124"/>
        </w:rPr>
        <w:t>applications</w:t>
      </w:r>
      <w:r>
        <w:rPr>
          <w:spacing w:val="22"/>
          <w:w w:val="124"/>
        </w:rPr>
        <w:t xml:space="preserve"> </w:t>
      </w:r>
      <w:r>
        <w:rPr>
          <w:w w:val="124"/>
        </w:rPr>
        <w:t>and</w:t>
      </w:r>
      <w:r>
        <w:rPr>
          <w:spacing w:val="31"/>
          <w:w w:val="124"/>
        </w:rPr>
        <w:t xml:space="preserve"> </w:t>
      </w:r>
      <w:r>
        <w:rPr>
          <w:w w:val="124"/>
        </w:rPr>
        <w:t>implications</w:t>
      </w:r>
      <w:r>
        <w:rPr>
          <w:spacing w:val="-27"/>
          <w:w w:val="12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w w:val="127"/>
        </w:rPr>
        <w:t xml:space="preserve">laser </w:t>
      </w:r>
      <w:r>
        <w:rPr>
          <w:w w:val="126"/>
        </w:rPr>
        <w:t>technologies</w:t>
      </w:r>
      <w:r>
        <w:rPr>
          <w:spacing w:val="-8"/>
          <w:w w:val="12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7"/>
        </w:rPr>
        <w:t>material</w:t>
      </w:r>
      <w:r>
        <w:rPr>
          <w:spacing w:val="-8"/>
          <w:w w:val="127"/>
        </w:rPr>
        <w:t xml:space="preserve"> </w:t>
      </w:r>
      <w:r>
        <w:rPr>
          <w:w w:val="130"/>
        </w:rPr>
        <w:t>science</w:t>
      </w:r>
      <w:r>
        <w:rPr>
          <w:w w:val="72"/>
        </w:rPr>
        <w:t>.</w:t>
      </w:r>
    </w:p>
    <w:p w:rsidR="005769DA" w:rsidRDefault="00AB1B18">
      <w:pPr>
        <w:spacing w:before="1" w:line="287" w:lineRule="auto"/>
        <w:ind w:left="500" w:right="815"/>
      </w:pPr>
      <w:r>
        <w:pict>
          <v:group id="_x0000_s1091" style="position:absolute;left:0;text-align:left;margin-left:33pt;margin-top:5.4pt;width:4pt;height:4pt;z-index:-251654144;mso-position-horizontal-relative:page" coordorigin="660,108" coordsize="80,80">
            <v:shape id="_x0000_s1092" style="position:absolute;left:660;top:108;width:80;height:80" coordorigin="660,108" coordsize="80,80" path="m740,148r-6,-22l718,112r-18,-4l679,114r-15,16l660,148r6,21l682,183r18,5l721,182r15,-16l740,148xe" fillcolor="black" stroked="f">
              <v:path arrowok="t"/>
            </v:shape>
            <w10:wrap anchorx="page"/>
          </v:group>
        </w:pict>
      </w:r>
      <w:r>
        <w:pict>
          <v:group id="_x0000_s1089" style="position:absolute;left:0;text-align:left;margin-left:25pt;margin-top:39pt;width:345.3pt;height:0;z-index:-251653120;mso-position-horizontal-relative:page" coordorigin="500,780" coordsize="6906,0">
            <v:shape id="_x0000_s1090" style="position:absolute;left:500;top:780;width:6906;height:0" coordorigin="500,780" coordsize="6906,0" path="m500,780r6906,e" filled="f" strokecolor="#e2e2e2" strokeweight=".6pt">
              <v:path arrowok="t"/>
            </v:shape>
            <w10:wrap anchorx="page"/>
          </v:group>
        </w:pict>
      </w:r>
      <w:r>
        <w:rPr>
          <w:w w:val="126"/>
        </w:rPr>
        <w:t>Participated</w:t>
      </w:r>
      <w:r>
        <w:rPr>
          <w:spacing w:val="-8"/>
          <w:w w:val="12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6"/>
        </w:rPr>
        <w:t>discussions</w:t>
      </w:r>
      <w:r>
        <w:rPr>
          <w:spacing w:val="-17"/>
          <w:w w:val="126"/>
        </w:rPr>
        <w:t xml:space="preserve"> </w:t>
      </w:r>
      <w:r>
        <w:rPr>
          <w:w w:val="126"/>
        </w:rPr>
        <w:t>on</w:t>
      </w:r>
      <w:r>
        <w:rPr>
          <w:spacing w:val="-6"/>
          <w:w w:val="126"/>
        </w:rPr>
        <w:t xml:space="preserve"> </w:t>
      </w:r>
      <w:r>
        <w:rPr>
          <w:w w:val="132"/>
        </w:rPr>
        <w:t>recent</w:t>
      </w:r>
      <w:r>
        <w:rPr>
          <w:spacing w:val="-16"/>
          <w:w w:val="132"/>
        </w:rPr>
        <w:t xml:space="preserve"> </w:t>
      </w:r>
      <w:r>
        <w:rPr>
          <w:w w:val="132"/>
        </w:rPr>
        <w:t>advancements</w:t>
      </w:r>
      <w:r>
        <w:rPr>
          <w:spacing w:val="12"/>
          <w:w w:val="132"/>
        </w:rPr>
        <w:t xml:space="preserve"> </w:t>
      </w:r>
      <w:r>
        <w:rPr>
          <w:w w:val="137"/>
        </w:rPr>
        <w:t xml:space="preserve">and </w:t>
      </w:r>
      <w:r>
        <w:rPr>
          <w:w w:val="132"/>
        </w:rPr>
        <w:t>research</w:t>
      </w:r>
      <w:r>
        <w:rPr>
          <w:spacing w:val="-11"/>
          <w:w w:val="13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32"/>
        </w:rPr>
        <w:t>the</w:t>
      </w:r>
      <w:r>
        <w:rPr>
          <w:spacing w:val="-11"/>
          <w:w w:val="132"/>
        </w:rPr>
        <w:t xml:space="preserve"> </w:t>
      </w:r>
      <w:r>
        <w:rPr>
          <w:w w:val="113"/>
        </w:rPr>
        <w:t>field</w:t>
      </w:r>
      <w:r>
        <w:rPr>
          <w:w w:val="72"/>
        </w:rPr>
        <w:t>.</w:t>
      </w:r>
    </w:p>
    <w:p w:rsidR="005769DA" w:rsidRDefault="005769DA">
      <w:pPr>
        <w:spacing w:before="3" w:line="120" w:lineRule="exact"/>
        <w:rPr>
          <w:sz w:val="13"/>
          <w:szCs w:val="13"/>
        </w:rPr>
      </w:pPr>
    </w:p>
    <w:p w:rsidR="005769DA" w:rsidRDefault="005769DA">
      <w:pPr>
        <w:spacing w:line="200" w:lineRule="exact"/>
      </w:pPr>
    </w:p>
    <w:p w:rsidR="005769DA" w:rsidRDefault="005769DA">
      <w:pPr>
        <w:spacing w:line="200" w:lineRule="exact"/>
      </w:pPr>
    </w:p>
    <w:p w:rsidR="005769DA" w:rsidRDefault="00AB1B18">
      <w:pPr>
        <w:ind w:left="100" w:right="5160"/>
        <w:jc w:val="both"/>
        <w:rPr>
          <w:sz w:val="30"/>
          <w:szCs w:val="30"/>
        </w:rPr>
      </w:pPr>
      <w:r>
        <w:rPr>
          <w:color w:val="2F3846"/>
          <w:w w:val="123"/>
          <w:sz w:val="30"/>
          <w:szCs w:val="30"/>
        </w:rPr>
        <w:t>Certificates</w:t>
      </w:r>
    </w:p>
    <w:p w:rsidR="005769DA" w:rsidRDefault="005769DA">
      <w:pPr>
        <w:spacing w:before="13" w:line="220" w:lineRule="exact"/>
        <w:rPr>
          <w:sz w:val="22"/>
          <w:szCs w:val="22"/>
        </w:rPr>
      </w:pPr>
    </w:p>
    <w:p w:rsidR="005769DA" w:rsidRDefault="00AB1B18" w:rsidP="00AB1B18">
      <w:pPr>
        <w:spacing w:line="287" w:lineRule="auto"/>
        <w:ind w:left="100" w:right="112"/>
      </w:pPr>
      <w:r w:rsidRPr="00AB1B18">
        <w:rPr>
          <w:w w:val="127"/>
        </w:rPr>
        <w:t>I</w:t>
      </w:r>
      <w:r w:rsidRPr="00AB1B18">
        <w:rPr>
          <w:w w:val="127"/>
        </w:rPr>
        <w:t xml:space="preserve"> have been </w:t>
      </w:r>
      <w:r>
        <w:rPr>
          <w:w w:val="127"/>
        </w:rPr>
        <w:t>awarded</w:t>
      </w:r>
      <w:r w:rsidRPr="00AB1B18">
        <w:rPr>
          <w:w w:val="127"/>
        </w:rPr>
        <w:t xml:space="preserve"> </w:t>
      </w:r>
      <w:r>
        <w:rPr>
          <w:w w:val="127"/>
        </w:rPr>
        <w:t>numerous</w:t>
      </w:r>
      <w:r>
        <w:rPr>
          <w:spacing w:val="-1"/>
          <w:w w:val="127"/>
        </w:rPr>
        <w:t xml:space="preserve"> </w:t>
      </w:r>
      <w:r>
        <w:rPr>
          <w:w w:val="127"/>
        </w:rPr>
        <w:t>certificates</w:t>
      </w:r>
      <w:r>
        <w:rPr>
          <w:spacing w:val="-26"/>
          <w:w w:val="127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w w:val="129"/>
        </w:rPr>
        <w:t>appreciation</w:t>
      </w:r>
      <w:r>
        <w:rPr>
          <w:spacing w:val="-9"/>
          <w:w w:val="129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w w:val="120"/>
        </w:rPr>
        <w:t xml:space="preserve">participating in various scientific conferences, seminars, and discussion panels </w:t>
      </w:r>
      <w:r>
        <w:rPr>
          <w:w w:val="120"/>
        </w:rPr>
        <w:t>locally</w:t>
      </w:r>
      <w:r>
        <w:rPr>
          <w:spacing w:val="-27"/>
          <w:w w:val="120"/>
        </w:rPr>
        <w:t xml:space="preserve"> </w:t>
      </w:r>
      <w:r>
        <w:rPr>
          <w:w w:val="120"/>
        </w:rPr>
        <w:t>and</w:t>
      </w:r>
      <w:r>
        <w:rPr>
          <w:spacing w:val="44"/>
          <w:w w:val="120"/>
        </w:rPr>
        <w:t xml:space="preserve"> </w:t>
      </w:r>
      <w:r>
        <w:rPr>
          <w:w w:val="121"/>
        </w:rPr>
        <w:t>internationally</w:t>
      </w:r>
      <w:r>
        <w:rPr>
          <w:w w:val="72"/>
        </w:rPr>
        <w:t>.</w:t>
      </w:r>
    </w:p>
    <w:p w:rsidR="005769DA" w:rsidRDefault="00AB1B18">
      <w:pPr>
        <w:spacing w:before="1"/>
        <w:ind w:left="100" w:right="424"/>
        <w:jc w:val="both"/>
      </w:pPr>
      <w:r>
        <w:rPr>
          <w:w w:val="124"/>
        </w:rPr>
        <w:t>Received</w:t>
      </w:r>
      <w:r>
        <w:rPr>
          <w:spacing w:val="-29"/>
          <w:w w:val="124"/>
        </w:rPr>
        <w:t xml:space="preserve"> </w:t>
      </w:r>
      <w:r>
        <w:rPr>
          <w:w w:val="124"/>
        </w:rPr>
        <w:t>more</w:t>
      </w:r>
      <w:r>
        <w:rPr>
          <w:spacing w:val="9"/>
          <w:w w:val="124"/>
        </w:rPr>
        <w:t xml:space="preserve"> </w:t>
      </w:r>
      <w:r>
        <w:rPr>
          <w:w w:val="124"/>
        </w:rPr>
        <w:t>than</w:t>
      </w:r>
      <w:r>
        <w:rPr>
          <w:spacing w:val="24"/>
          <w:w w:val="124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rPr>
          <w:w w:val="125"/>
        </w:rPr>
        <w:t>letters</w:t>
      </w:r>
      <w:r>
        <w:rPr>
          <w:spacing w:val="-8"/>
          <w:w w:val="12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w w:val="130"/>
        </w:rPr>
        <w:t>commendation</w:t>
      </w:r>
      <w:r>
        <w:rPr>
          <w:spacing w:val="-10"/>
          <w:w w:val="130"/>
        </w:rPr>
        <w:t xml:space="preserve"> </w:t>
      </w:r>
      <w:r>
        <w:rPr>
          <w:w w:val="116"/>
        </w:rPr>
        <w:t>from</w:t>
      </w:r>
      <w:r>
        <w:rPr>
          <w:spacing w:val="13"/>
          <w:w w:val="116"/>
        </w:rPr>
        <w:t xml:space="preserve"> </w:t>
      </w:r>
      <w:r>
        <w:rPr>
          <w:w w:val="116"/>
        </w:rPr>
        <w:t>Ministers</w:t>
      </w:r>
      <w:r>
        <w:rPr>
          <w:spacing w:val="-26"/>
          <w:w w:val="116"/>
        </w:rPr>
        <w:t xml:space="preserve"> </w:t>
      </w:r>
      <w:r>
        <w:rPr>
          <w:w w:val="116"/>
        </w:rPr>
        <w:t>of</w:t>
      </w:r>
    </w:p>
    <w:p w:rsidR="005769DA" w:rsidRDefault="00AB1B18">
      <w:pPr>
        <w:spacing w:before="45"/>
        <w:ind w:left="100" w:right="5153"/>
        <w:jc w:val="both"/>
      </w:pPr>
      <w:r>
        <w:rPr>
          <w:w w:val="115"/>
        </w:rPr>
        <w:t>Higher</w:t>
      </w:r>
      <w:r>
        <w:rPr>
          <w:spacing w:val="-3"/>
          <w:w w:val="115"/>
        </w:rPr>
        <w:t xml:space="preserve"> </w:t>
      </w:r>
      <w:r>
        <w:rPr>
          <w:w w:val="122"/>
        </w:rPr>
        <w:t>Education</w:t>
      </w:r>
      <w:r>
        <w:rPr>
          <w:w w:val="72"/>
        </w:rPr>
        <w:t>.</w:t>
      </w:r>
    </w:p>
    <w:p w:rsidR="005769DA" w:rsidRDefault="00AB1B18" w:rsidP="00AB1B18">
      <w:pPr>
        <w:spacing w:before="45" w:line="287" w:lineRule="auto"/>
        <w:ind w:left="100" w:right="342"/>
        <w:jc w:val="both"/>
      </w:pPr>
      <w:r>
        <w:pict>
          <v:group id="_x0000_s1087" style="position:absolute;left:0;text-align:left;margin-left:25pt;margin-top:54.95pt;width:345.3pt;height:0;z-index:-251652096;mso-position-horizontal-relative:page" coordorigin="500,1099" coordsize="6906,0">
            <v:shape id="_x0000_s1088" style="position:absolute;left:500;top:1099;width:6906;height:0" coordorigin="500,1099" coordsize="6906,0" path="m500,1099r6906,e" filled="f" strokecolor="#e2e2e2" strokeweight=".6pt">
              <v:path arrowok="t"/>
            </v:shape>
            <w10:wrap anchorx="page"/>
          </v:group>
        </w:pict>
      </w:r>
      <w:r>
        <w:rPr>
          <w:w w:val="68"/>
        </w:rPr>
        <w:t>I</w:t>
      </w:r>
      <w:r>
        <w:rPr>
          <w:spacing w:val="21"/>
          <w:w w:val="68"/>
        </w:rPr>
        <w:t xml:space="preserve"> </w:t>
      </w:r>
      <w:r>
        <w:rPr>
          <w:w w:val="128"/>
        </w:rPr>
        <w:t>received</w:t>
      </w:r>
      <w:r>
        <w:t xml:space="preserve"> </w:t>
      </w:r>
      <w:r>
        <w:rPr>
          <w:w w:val="122"/>
        </w:rPr>
        <w:t>over</w:t>
      </w:r>
      <w:r>
        <w:rPr>
          <w:spacing w:val="-6"/>
          <w:w w:val="122"/>
        </w:rPr>
        <w:t xml:space="preserve"> </w:t>
      </w:r>
      <w:r>
        <w:t>30</w:t>
      </w:r>
      <w:r>
        <w:rPr>
          <w:spacing w:val="45"/>
        </w:rPr>
        <w:t xml:space="preserve"> </w:t>
      </w:r>
      <w:r>
        <w:rPr>
          <w:w w:val="125"/>
        </w:rPr>
        <w:t>letters</w:t>
      </w:r>
      <w:r>
        <w:rPr>
          <w:spacing w:val="-8"/>
          <w:w w:val="12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w w:val="129"/>
        </w:rPr>
        <w:t>appreciation</w:t>
      </w:r>
      <w:r>
        <w:rPr>
          <w:spacing w:val="-9"/>
          <w:w w:val="129"/>
        </w:rPr>
        <w:t xml:space="preserve"> </w:t>
      </w:r>
      <w:r>
        <w:rPr>
          <w:w w:val="118"/>
        </w:rPr>
        <w:t>from</w:t>
      </w:r>
      <w:r>
        <w:rPr>
          <w:spacing w:val="4"/>
          <w:w w:val="118"/>
        </w:rPr>
        <w:t xml:space="preserve"> </w:t>
      </w:r>
      <w:r>
        <w:rPr>
          <w:w w:val="118"/>
        </w:rPr>
        <w:t xml:space="preserve">university </w:t>
      </w:r>
      <w:r>
        <w:rPr>
          <w:w w:val="129"/>
        </w:rPr>
        <w:t>presidents</w:t>
      </w:r>
      <w:r>
        <w:rPr>
          <w:spacing w:val="-18"/>
          <w:w w:val="129"/>
        </w:rPr>
        <w:t xml:space="preserve"> </w:t>
      </w:r>
      <w:r>
        <w:rPr>
          <w:w w:val="129"/>
        </w:rPr>
        <w:t>and</w:t>
      </w:r>
      <w:r>
        <w:rPr>
          <w:spacing w:val="14"/>
          <w:w w:val="129"/>
        </w:rPr>
        <w:t xml:space="preserve"> </w:t>
      </w:r>
      <w:r>
        <w:rPr>
          <w:w w:val="129"/>
        </w:rPr>
        <w:t>college</w:t>
      </w:r>
      <w:r>
        <w:rPr>
          <w:spacing w:val="-33"/>
          <w:w w:val="129"/>
        </w:rPr>
        <w:t xml:space="preserve"> </w:t>
      </w:r>
      <w:r>
        <w:rPr>
          <w:w w:val="129"/>
        </w:rPr>
        <w:t>deans</w:t>
      </w:r>
      <w:r>
        <w:rPr>
          <w:spacing w:val="22"/>
          <w:w w:val="129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w w:val="125"/>
        </w:rPr>
        <w:t>outstanding</w:t>
      </w:r>
      <w:r>
        <w:rPr>
          <w:spacing w:val="30"/>
          <w:w w:val="125"/>
        </w:rPr>
        <w:t xml:space="preserve"> </w:t>
      </w:r>
      <w:r>
        <w:rPr>
          <w:w w:val="125"/>
        </w:rPr>
        <w:t>contributions</w:t>
      </w:r>
      <w:r>
        <w:rPr>
          <w:spacing w:val="-29"/>
          <w:w w:val="125"/>
        </w:rPr>
        <w:t xml:space="preserve"> </w:t>
      </w:r>
      <w:r>
        <w:rPr>
          <w:w w:val="132"/>
        </w:rPr>
        <w:t>to</w:t>
      </w:r>
      <w:r>
        <w:rPr>
          <w:spacing w:val="-17"/>
          <w:w w:val="132"/>
        </w:rPr>
        <w:t xml:space="preserve"> </w:t>
      </w:r>
      <w:r>
        <w:rPr>
          <w:w w:val="132"/>
        </w:rPr>
        <w:t xml:space="preserve">the </w:t>
      </w:r>
      <w:r>
        <w:rPr>
          <w:w w:val="135"/>
        </w:rPr>
        <w:t>academic</w:t>
      </w:r>
      <w:r>
        <w:rPr>
          <w:spacing w:val="-13"/>
          <w:w w:val="135"/>
        </w:rPr>
        <w:t xml:space="preserve"> </w:t>
      </w:r>
      <w:r>
        <w:rPr>
          <w:w w:val="122"/>
        </w:rPr>
        <w:t>community</w:t>
      </w:r>
      <w:r>
        <w:rPr>
          <w:spacing w:val="21"/>
          <w:w w:val="122"/>
        </w:rPr>
        <w:t xml:space="preserve"> </w:t>
      </w:r>
      <w:r>
        <w:rPr>
          <w:w w:val="122"/>
        </w:rPr>
        <w:t>and</w:t>
      </w:r>
      <w:r>
        <w:rPr>
          <w:spacing w:val="37"/>
          <w:w w:val="122"/>
        </w:rPr>
        <w:t xml:space="preserve"> </w:t>
      </w:r>
      <w:r>
        <w:rPr>
          <w:w w:val="122"/>
        </w:rPr>
        <w:t>scientific</w:t>
      </w:r>
      <w:r>
        <w:rPr>
          <w:spacing w:val="-28"/>
          <w:w w:val="122"/>
        </w:rPr>
        <w:t xml:space="preserve"> </w:t>
      </w:r>
      <w:r>
        <w:rPr>
          <w:w w:val="132"/>
        </w:rPr>
        <w:t>research</w:t>
      </w:r>
      <w:r>
        <w:rPr>
          <w:w w:val="72"/>
        </w:rPr>
        <w:t>.</w:t>
      </w:r>
    </w:p>
    <w:p w:rsidR="005769DA" w:rsidRDefault="005769DA">
      <w:pPr>
        <w:spacing w:before="3" w:line="120" w:lineRule="exact"/>
        <w:rPr>
          <w:sz w:val="13"/>
          <w:szCs w:val="13"/>
        </w:rPr>
      </w:pPr>
    </w:p>
    <w:p w:rsidR="005769DA" w:rsidRDefault="005769DA">
      <w:pPr>
        <w:spacing w:line="200" w:lineRule="exact"/>
      </w:pPr>
    </w:p>
    <w:p w:rsidR="005769DA" w:rsidRDefault="005769DA">
      <w:pPr>
        <w:spacing w:line="200" w:lineRule="exact"/>
      </w:pPr>
    </w:p>
    <w:p w:rsidR="005769DA" w:rsidRDefault="00AB1B18">
      <w:pPr>
        <w:ind w:left="100" w:right="3348"/>
        <w:jc w:val="both"/>
        <w:rPr>
          <w:sz w:val="30"/>
          <w:szCs w:val="30"/>
        </w:rPr>
      </w:pPr>
      <w:r>
        <w:rPr>
          <w:color w:val="2F3846"/>
          <w:w w:val="116"/>
          <w:sz w:val="30"/>
          <w:szCs w:val="30"/>
        </w:rPr>
        <w:t>Extracurricular</w:t>
      </w:r>
      <w:r>
        <w:rPr>
          <w:color w:val="2F3846"/>
          <w:spacing w:val="-5"/>
          <w:w w:val="116"/>
          <w:sz w:val="30"/>
          <w:szCs w:val="30"/>
        </w:rPr>
        <w:t xml:space="preserve"> </w:t>
      </w:r>
      <w:r>
        <w:rPr>
          <w:color w:val="2F3846"/>
          <w:w w:val="121"/>
          <w:sz w:val="30"/>
          <w:szCs w:val="30"/>
        </w:rPr>
        <w:t>activities</w:t>
      </w:r>
    </w:p>
    <w:p w:rsidR="005769DA" w:rsidRDefault="005769DA">
      <w:pPr>
        <w:spacing w:before="13" w:line="220" w:lineRule="exact"/>
        <w:rPr>
          <w:sz w:val="22"/>
          <w:szCs w:val="22"/>
        </w:rPr>
      </w:pPr>
    </w:p>
    <w:p w:rsidR="005769DA" w:rsidRDefault="00AB1B18">
      <w:pPr>
        <w:ind w:left="100" w:right="-34"/>
        <w:jc w:val="both"/>
      </w:pPr>
      <w:r>
        <w:rPr>
          <w:w w:val="120"/>
        </w:rPr>
        <w:t>Mustansiriyah</w:t>
      </w:r>
      <w:r>
        <w:rPr>
          <w:spacing w:val="34"/>
          <w:w w:val="120"/>
        </w:rPr>
        <w:t xml:space="preserve"> </w:t>
      </w:r>
      <w:r>
        <w:rPr>
          <w:w w:val="120"/>
        </w:rPr>
        <w:t xml:space="preserve">University                                                   </w:t>
      </w:r>
      <w:r>
        <w:rPr>
          <w:spacing w:val="53"/>
          <w:w w:val="120"/>
        </w:rPr>
        <w:t xml:space="preserve"> </w:t>
      </w:r>
      <w:r>
        <w:t>2010</w:t>
      </w:r>
      <w:r>
        <w:rPr>
          <w:spacing w:val="21"/>
        </w:rPr>
        <w:t xml:space="preserve"> </w:t>
      </w:r>
      <w:r>
        <w:rPr>
          <w:w w:val="132"/>
        </w:rPr>
        <w:t>-</w:t>
      </w:r>
      <w:r>
        <w:rPr>
          <w:spacing w:val="4"/>
          <w:w w:val="132"/>
        </w:rPr>
        <w:t xml:space="preserve"> </w:t>
      </w:r>
      <w:r>
        <w:rPr>
          <w:w w:val="132"/>
        </w:rPr>
        <w:t>Present</w:t>
      </w:r>
    </w:p>
    <w:p w:rsidR="005769DA" w:rsidRDefault="00AB1B18">
      <w:pPr>
        <w:spacing w:before="45"/>
        <w:ind w:left="100" w:right="5955"/>
        <w:jc w:val="both"/>
      </w:pPr>
      <w:r>
        <w:rPr>
          <w:color w:val="878787"/>
          <w:w w:val="129"/>
        </w:rPr>
        <w:t>Baghdad</w:t>
      </w:r>
    </w:p>
    <w:p w:rsidR="005769DA" w:rsidRDefault="00AB1B18" w:rsidP="00AB1B18">
      <w:pPr>
        <w:spacing w:before="45" w:line="287" w:lineRule="auto"/>
        <w:ind w:left="100" w:right="466"/>
      </w:pPr>
      <w:r>
        <w:rPr>
          <w:w w:val="125"/>
        </w:rPr>
        <w:t>Played</w:t>
      </w:r>
      <w:r>
        <w:rPr>
          <w:spacing w:val="-29"/>
          <w:w w:val="125"/>
        </w:rPr>
        <w:t xml:space="preserve"> </w:t>
      </w:r>
      <w:r>
        <w:rPr>
          <w:w w:val="125"/>
        </w:rPr>
        <w:t>a</w:t>
      </w:r>
      <w:r>
        <w:rPr>
          <w:spacing w:val="16"/>
          <w:w w:val="125"/>
        </w:rPr>
        <w:t xml:space="preserve"> </w:t>
      </w:r>
      <w:r>
        <w:t>key</w:t>
      </w:r>
      <w:r>
        <w:rPr>
          <w:spacing w:val="45"/>
        </w:rPr>
        <w:t xml:space="preserve"> </w:t>
      </w:r>
      <w:r>
        <w:t xml:space="preserve">role </w:t>
      </w:r>
      <w:r>
        <w:t>in</w:t>
      </w:r>
      <w:r>
        <w:rPr>
          <w:spacing w:val="21"/>
        </w:rPr>
        <w:t xml:space="preserve"> </w:t>
      </w:r>
      <w:r>
        <w:rPr>
          <w:w w:val="122"/>
        </w:rPr>
        <w:t>organizing</w:t>
      </w:r>
      <w:r>
        <w:rPr>
          <w:spacing w:val="-15"/>
          <w:w w:val="122"/>
        </w:rPr>
        <w:t xml:space="preserve"> </w:t>
      </w:r>
      <w:r>
        <w:rPr>
          <w:w w:val="122"/>
        </w:rPr>
        <w:t>annual</w:t>
      </w:r>
      <w:r>
        <w:rPr>
          <w:spacing w:val="37"/>
          <w:w w:val="122"/>
        </w:rPr>
        <w:t xml:space="preserve"> </w:t>
      </w:r>
      <w:r>
        <w:rPr>
          <w:w w:val="122"/>
        </w:rPr>
        <w:t>scientific</w:t>
      </w:r>
      <w:r>
        <w:rPr>
          <w:spacing w:val="-28"/>
          <w:w w:val="122"/>
        </w:rPr>
        <w:t xml:space="preserve"> </w:t>
      </w:r>
      <w:r>
        <w:rPr>
          <w:w w:val="129"/>
        </w:rPr>
        <w:t>conferences</w:t>
      </w:r>
      <w:r>
        <w:rPr>
          <w:spacing w:val="-9"/>
          <w:w w:val="129"/>
        </w:rPr>
        <w:t xml:space="preserve"> </w:t>
      </w:r>
      <w:r>
        <w:rPr>
          <w:w w:val="137"/>
        </w:rPr>
        <w:t xml:space="preserve">and </w:t>
      </w:r>
      <w:r>
        <w:rPr>
          <w:w w:val="126"/>
        </w:rPr>
        <w:t>symposiums</w:t>
      </w:r>
      <w:r>
        <w:rPr>
          <w:w w:val="72"/>
        </w:rPr>
        <w:t>.</w:t>
      </w:r>
    </w:p>
    <w:p w:rsidR="005769DA" w:rsidRDefault="00AB1B18">
      <w:pPr>
        <w:spacing w:before="58" w:line="287" w:lineRule="auto"/>
        <w:ind w:right="369"/>
      </w:pPr>
      <w:r>
        <w:br w:type="column"/>
      </w:r>
      <w:r>
        <w:rPr>
          <w:w w:val="129"/>
        </w:rPr>
        <w:lastRenderedPageBreak/>
        <w:t>preparing</w:t>
      </w:r>
      <w:r>
        <w:rPr>
          <w:spacing w:val="-17"/>
          <w:w w:val="129"/>
        </w:rPr>
        <w:t xml:space="preserve"> </w:t>
      </w:r>
      <w:r>
        <w:rPr>
          <w:w w:val="129"/>
        </w:rPr>
        <w:t>research</w:t>
      </w:r>
      <w:r>
        <w:rPr>
          <w:spacing w:val="10"/>
          <w:w w:val="129"/>
        </w:rPr>
        <w:t xml:space="preserve"> </w:t>
      </w:r>
      <w:r>
        <w:rPr>
          <w:w w:val="129"/>
        </w:rPr>
        <w:t xml:space="preserve">reports </w:t>
      </w:r>
      <w:r>
        <w:rPr>
          <w:w w:val="136"/>
        </w:rPr>
        <w:t>and</w:t>
      </w:r>
      <w:r>
        <w:rPr>
          <w:spacing w:val="-10"/>
          <w:w w:val="136"/>
        </w:rPr>
        <w:t xml:space="preserve"> </w:t>
      </w:r>
      <w:r>
        <w:rPr>
          <w:w w:val="136"/>
        </w:rPr>
        <w:t>patent</w:t>
      </w:r>
      <w:r>
        <w:rPr>
          <w:spacing w:val="-18"/>
          <w:w w:val="136"/>
        </w:rPr>
        <w:t xml:space="preserve"> </w:t>
      </w:r>
      <w:r>
        <w:rPr>
          <w:w w:val="127"/>
        </w:rPr>
        <w:t>applications</w:t>
      </w:r>
      <w:r>
        <w:rPr>
          <w:w w:val="72"/>
        </w:rPr>
        <w:t>.</w:t>
      </w:r>
    </w:p>
    <w:p w:rsidR="005769DA" w:rsidRDefault="005769DA">
      <w:pPr>
        <w:spacing w:line="200" w:lineRule="exact"/>
      </w:pPr>
    </w:p>
    <w:p w:rsidR="005769DA" w:rsidRDefault="005769DA">
      <w:pPr>
        <w:spacing w:before="17" w:line="260" w:lineRule="exact"/>
        <w:rPr>
          <w:sz w:val="26"/>
          <w:szCs w:val="26"/>
        </w:rPr>
      </w:pPr>
    </w:p>
    <w:p w:rsidR="005769DA" w:rsidRDefault="00AB1B18">
      <w:r>
        <w:pict>
          <v:group id="_x0000_s1082" style="position:absolute;margin-left:418.25pt;margin-top:-19.7pt;width:154.1pt;height:4.1pt;z-index:-251650048;mso-position-horizontal-relative:page" coordorigin="8365,-394" coordsize="3082,82">
            <v:group id="_x0000_s1083" style="position:absolute;left:8406;top:-353;width:2400;height:0" coordorigin="8406,-353" coordsize="2400,0">
              <v:shape id="_x0000_s1086" style="position:absolute;left:8406;top:-353;width:2400;height:0" coordorigin="8406,-353" coordsize="2400,0" path="m8406,-353r2400,e" filled="f" strokecolor="#303844" strokeweight="4.1pt">
                <v:path arrowok="t"/>
              </v:shape>
              <v:group id="_x0000_s1084" style="position:absolute;left:10806;top:-353;width:600;height:0" coordorigin="10806,-353" coordsize="600,0">
                <v:shape id="_x0000_s1085" style="position:absolute;left:10806;top:-353;width:600;height:0" coordorigin="10806,-353" coordsize="600,0" path="m10806,-353r600,e" filled="f" strokecolor="#eaeaed" strokeweight="4.1pt">
                  <v:path arrowok="t"/>
                </v:shape>
              </v:group>
            </v:group>
            <w10:wrap anchorx="page"/>
          </v:group>
        </w:pict>
      </w:r>
      <w:r>
        <w:rPr>
          <w:w w:val="120"/>
        </w:rPr>
        <w:t>Teaching</w:t>
      </w:r>
      <w:r>
        <w:rPr>
          <w:spacing w:val="17"/>
          <w:w w:val="120"/>
        </w:rPr>
        <w:t xml:space="preserve"> </w:t>
      </w:r>
      <w:r>
        <w:rPr>
          <w:w w:val="120"/>
        </w:rPr>
        <w:t>and</w:t>
      </w:r>
      <w:r>
        <w:rPr>
          <w:spacing w:val="44"/>
          <w:w w:val="120"/>
        </w:rPr>
        <w:t xml:space="preserve"> </w:t>
      </w:r>
      <w:r>
        <w:rPr>
          <w:w w:val="120"/>
        </w:rPr>
        <w:t>Mentoring</w:t>
      </w:r>
      <w:r>
        <w:rPr>
          <w:spacing w:val="-22"/>
          <w:w w:val="120"/>
        </w:rPr>
        <w:t xml:space="preserve"> </w:t>
      </w:r>
      <w:r>
        <w:rPr>
          <w:w w:val="120"/>
        </w:rPr>
        <w:t>Over</w:t>
      </w:r>
    </w:p>
    <w:p w:rsidR="005769DA" w:rsidRDefault="00AB1B18">
      <w:pPr>
        <w:spacing w:before="45" w:line="287" w:lineRule="auto"/>
        <w:ind w:right="644"/>
      </w:pPr>
      <w:r>
        <w:pict>
          <v:group id="_x0000_s1077" style="position:absolute;margin-left:418.25pt;margin-top:47.55pt;width:154.1pt;height:4.1pt;z-index:-251649024;mso-position-horizontal-relative:page" coordorigin="8365,951" coordsize="3082,82">
            <v:group id="_x0000_s1078" style="position:absolute;left:8406;top:992;width:2400;height:0" coordorigin="8406,992" coordsize="2400,0">
              <v:shape id="_x0000_s1081" style="position:absolute;left:8406;top:992;width:2400;height:0" coordorigin="8406,992" coordsize="2400,0" path="m8406,992r2400,e" filled="f" strokecolor="#303844" strokeweight="4.1pt">
                <v:path arrowok="t"/>
              </v:shape>
              <v:group id="_x0000_s1079" style="position:absolute;left:10806;top:992;width:600;height:0" coordorigin="10806,992" coordsize="600,0">
                <v:shape id="_x0000_s1080" style="position:absolute;left:10806;top:992;width:600;height:0" coordorigin="10806,992" coordsize="600,0" path="m10806,992r600,e" filled="f" strokecolor="#eaeaed" strokeweight="4.1pt">
                  <v:path arrowok="t"/>
                </v:shape>
              </v:group>
            </v:group>
            <w10:wrap anchorx="page"/>
          </v:group>
        </w:pict>
      </w:r>
      <w:r>
        <w:t>15</w:t>
      </w:r>
      <w:r>
        <w:rPr>
          <w:spacing w:val="-15"/>
        </w:rPr>
        <w:t xml:space="preserve"> </w:t>
      </w:r>
      <w:r>
        <w:rPr>
          <w:w w:val="128"/>
        </w:rPr>
        <w:t>years</w:t>
      </w:r>
      <w:r>
        <w:rPr>
          <w:spacing w:val="-9"/>
          <w:w w:val="128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w w:val="120"/>
        </w:rPr>
        <w:t>experience</w:t>
      </w:r>
      <w:r>
        <w:rPr>
          <w:spacing w:val="47"/>
          <w:w w:val="120"/>
        </w:rPr>
        <w:t xml:space="preserve"> </w:t>
      </w:r>
      <w:r>
        <w:rPr>
          <w:w w:val="120"/>
        </w:rPr>
        <w:t xml:space="preserve">in </w:t>
      </w:r>
      <w:r>
        <w:rPr>
          <w:w w:val="127"/>
        </w:rPr>
        <w:t>teaching</w:t>
      </w:r>
      <w:r>
        <w:rPr>
          <w:spacing w:val="19"/>
          <w:w w:val="127"/>
        </w:rPr>
        <w:t xml:space="preserve"> </w:t>
      </w:r>
      <w:r>
        <w:rPr>
          <w:w w:val="127"/>
        </w:rPr>
        <w:t>physics</w:t>
      </w:r>
      <w:r>
        <w:rPr>
          <w:spacing w:val="-32"/>
          <w:w w:val="127"/>
        </w:rPr>
        <w:t xml:space="preserve"> </w:t>
      </w:r>
      <w:r>
        <w:rPr>
          <w:w w:val="137"/>
        </w:rPr>
        <w:t>at</w:t>
      </w:r>
      <w:r>
        <w:rPr>
          <w:spacing w:val="-5"/>
          <w:w w:val="137"/>
        </w:rPr>
        <w:t xml:space="preserve"> </w:t>
      </w:r>
      <w:r>
        <w:rPr>
          <w:w w:val="137"/>
        </w:rPr>
        <w:t xml:space="preserve">the </w:t>
      </w:r>
      <w:r>
        <w:rPr>
          <w:w w:val="116"/>
        </w:rPr>
        <w:t>university</w:t>
      </w:r>
      <w:r>
        <w:rPr>
          <w:spacing w:val="-3"/>
          <w:w w:val="116"/>
        </w:rPr>
        <w:t xml:space="preserve"> </w:t>
      </w:r>
      <w:r>
        <w:rPr>
          <w:w w:val="115"/>
        </w:rPr>
        <w:t>level</w:t>
      </w:r>
      <w:r>
        <w:rPr>
          <w:w w:val="72"/>
        </w:rPr>
        <w:t>.</w:t>
      </w:r>
    </w:p>
    <w:p w:rsidR="005769DA" w:rsidRDefault="005769DA">
      <w:pPr>
        <w:spacing w:line="200" w:lineRule="exact"/>
      </w:pPr>
    </w:p>
    <w:p w:rsidR="005769DA" w:rsidRDefault="005769DA">
      <w:pPr>
        <w:spacing w:before="17" w:line="260" w:lineRule="exact"/>
        <w:rPr>
          <w:sz w:val="26"/>
          <w:szCs w:val="26"/>
        </w:rPr>
      </w:pPr>
    </w:p>
    <w:p w:rsidR="005769DA" w:rsidRDefault="00AB1B18" w:rsidP="00AB1B18">
      <w:pPr>
        <w:spacing w:line="287" w:lineRule="auto"/>
        <w:ind w:right="69"/>
      </w:pPr>
      <w:r>
        <w:pict>
          <v:group id="_x0000_s1072" style="position:absolute;margin-left:418.25pt;margin-top:86.55pt;width:154.1pt;height:4.1pt;z-index:-251648000;mso-position-horizontal-relative:page" coordorigin="8365,1731" coordsize="3082,82">
            <v:group id="_x0000_s1073" style="position:absolute;left:8406;top:1772;width:2400;height:0" coordorigin="8406,1772" coordsize="2400,0">
              <v:shape id="_x0000_s1076" style="position:absolute;left:8406;top:1772;width:2400;height:0" coordorigin="8406,1772" coordsize="2400,0" path="m8406,1772r2400,e" filled="f" strokecolor="#303844" strokeweight="4.1pt">
                <v:path arrowok="t"/>
              </v:shape>
              <v:group id="_x0000_s1074" style="position:absolute;left:10806;top:1772;width:600;height:0" coordorigin="10806,1772" coordsize="600,0">
                <v:shape id="_x0000_s1075" style="position:absolute;left:10806;top:1772;width:600;height:0" coordorigin="10806,1772" coordsize="600,0" path="m10806,1772r600,e" filled="f" strokecolor="#eaeaed" strokeweight="4.1pt">
                  <v:path arrowok="t"/>
                </v:shape>
              </v:group>
            </v:group>
            <w10:wrap anchorx="page"/>
          </v:group>
        </w:pict>
      </w:r>
      <w:r>
        <w:t>Ability</w:t>
      </w:r>
      <w:r>
        <w:rPr>
          <w:spacing w:val="22"/>
        </w:rPr>
        <w:t xml:space="preserve"> </w:t>
      </w:r>
      <w:r>
        <w:rPr>
          <w:w w:val="123"/>
        </w:rPr>
        <w:t>to</w:t>
      </w:r>
      <w:r>
        <w:rPr>
          <w:spacing w:val="1"/>
          <w:w w:val="123"/>
        </w:rPr>
        <w:t xml:space="preserve"> </w:t>
      </w:r>
      <w:r>
        <w:rPr>
          <w:w w:val="123"/>
        </w:rPr>
        <w:t>explain</w:t>
      </w:r>
      <w:r>
        <w:rPr>
          <w:spacing w:val="-30"/>
          <w:w w:val="123"/>
        </w:rPr>
        <w:t xml:space="preserve"> </w:t>
      </w:r>
      <w:r>
        <w:rPr>
          <w:w w:val="123"/>
        </w:rPr>
        <w:t xml:space="preserve">complex </w:t>
      </w:r>
      <w:r>
        <w:rPr>
          <w:w w:val="119"/>
        </w:rPr>
        <w:t>scientific</w:t>
      </w:r>
      <w:r>
        <w:rPr>
          <w:spacing w:val="-4"/>
          <w:w w:val="119"/>
        </w:rPr>
        <w:t xml:space="preserve"> </w:t>
      </w:r>
      <w:r>
        <w:rPr>
          <w:w w:val="133"/>
        </w:rPr>
        <w:t>concepts</w:t>
      </w:r>
      <w:r>
        <w:rPr>
          <w:spacing w:val="-11"/>
          <w:w w:val="133"/>
        </w:rPr>
        <w:t xml:space="preserve"> </w:t>
      </w:r>
      <w:r>
        <w:t>clearly and engagingly</w:t>
      </w:r>
      <w:r>
        <w:rPr>
          <w:w w:val="72"/>
        </w:rPr>
        <w:t xml:space="preserve">. </w:t>
      </w:r>
      <w:r>
        <w:rPr>
          <w:w w:val="122"/>
        </w:rPr>
        <w:t>Mentored</w:t>
      </w:r>
      <w:r>
        <w:rPr>
          <w:spacing w:val="-6"/>
          <w:w w:val="122"/>
        </w:rPr>
        <w:t xml:space="preserve"> </w:t>
      </w:r>
      <w:r>
        <w:rPr>
          <w:w w:val="132"/>
        </w:rPr>
        <w:t>undergraduate</w:t>
      </w:r>
      <w:r>
        <w:rPr>
          <w:spacing w:val="-11"/>
          <w:w w:val="132"/>
        </w:rPr>
        <w:t xml:space="preserve"> </w:t>
      </w:r>
      <w:r>
        <w:rPr>
          <w:w w:val="137"/>
        </w:rPr>
        <w:t xml:space="preserve">and </w:t>
      </w:r>
      <w:r>
        <w:rPr>
          <w:w w:val="133"/>
        </w:rPr>
        <w:t>graduate</w:t>
      </w:r>
      <w:r>
        <w:rPr>
          <w:spacing w:val="2"/>
          <w:w w:val="133"/>
        </w:rPr>
        <w:t xml:space="preserve"> </w:t>
      </w:r>
      <w:r>
        <w:rPr>
          <w:w w:val="133"/>
        </w:rPr>
        <w:t>students</w:t>
      </w:r>
      <w:r>
        <w:rPr>
          <w:spacing w:val="-25"/>
          <w:w w:val="13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0"/>
        </w:rPr>
        <w:t xml:space="preserve">their </w:t>
      </w:r>
      <w:r>
        <w:rPr>
          <w:w w:val="132"/>
        </w:rPr>
        <w:t>research</w:t>
      </w:r>
      <w:r>
        <w:rPr>
          <w:spacing w:val="-11"/>
          <w:w w:val="132"/>
        </w:rPr>
        <w:t xml:space="preserve"> </w:t>
      </w:r>
      <w:r>
        <w:rPr>
          <w:w w:val="126"/>
        </w:rPr>
        <w:t>projects</w:t>
      </w:r>
      <w:r>
        <w:rPr>
          <w:w w:val="72"/>
        </w:rPr>
        <w:t>.</w:t>
      </w:r>
    </w:p>
    <w:p w:rsidR="005769DA" w:rsidRDefault="005769DA">
      <w:pPr>
        <w:spacing w:line="200" w:lineRule="exact"/>
      </w:pPr>
    </w:p>
    <w:p w:rsidR="005769DA" w:rsidRDefault="005769DA">
      <w:pPr>
        <w:spacing w:before="17" w:line="260" w:lineRule="exact"/>
        <w:rPr>
          <w:sz w:val="26"/>
          <w:szCs w:val="26"/>
        </w:rPr>
      </w:pPr>
    </w:p>
    <w:p w:rsidR="005769DA" w:rsidRDefault="00AB1B18">
      <w:pPr>
        <w:spacing w:line="287" w:lineRule="auto"/>
        <w:ind w:right="166"/>
      </w:pPr>
      <w:r>
        <w:pict>
          <v:group id="_x0000_s1067" style="position:absolute;margin-left:418.25pt;margin-top:114.05pt;width:154.1pt;height:4.1pt;z-index:-251646976;mso-position-horizontal-relative:page" coordorigin="8365,2281" coordsize="3082,82">
            <v:group id="_x0000_s1068" style="position:absolute;left:8406;top:2322;width:2400;height:0" coordorigin="8406,2322" coordsize="2400,0">
              <v:shape id="_x0000_s1071" style="position:absolute;left:8406;top:2322;width:2400;height:0" coordorigin="8406,2322" coordsize="2400,0" path="m8406,2322r2400,e" filled="f" strokecolor="#303844" strokeweight="4.1pt">
                <v:path arrowok="t"/>
              </v:shape>
              <v:group id="_x0000_s1069" style="position:absolute;left:10806;top:2322;width:600;height:0" coordorigin="10806,2322" coordsize="600,0">
                <v:shape id="_x0000_s1070" style="position:absolute;left:10806;top:2322;width:600;height:0" coordorigin="10806,2322" coordsize="600,0" path="m10806,2322r600,e" filled="f" strokecolor="#eaeaed" strokeweight="4.1pt">
                  <v:path arrowok="t"/>
                </v:shape>
              </v:group>
            </v:group>
            <w10:wrap anchorx="page"/>
          </v:group>
        </w:pict>
      </w:r>
      <w:r>
        <w:rPr>
          <w:w w:val="121"/>
        </w:rPr>
        <w:t>Laboratory</w:t>
      </w:r>
      <w:r>
        <w:rPr>
          <w:spacing w:val="-14"/>
          <w:w w:val="121"/>
        </w:rPr>
        <w:t xml:space="preserve"> </w:t>
      </w:r>
      <w:r>
        <w:rPr>
          <w:w w:val="121"/>
        </w:rPr>
        <w:t>Techniques</w:t>
      </w:r>
      <w:r>
        <w:rPr>
          <w:spacing w:val="13"/>
          <w:w w:val="121"/>
        </w:rPr>
        <w:t xml:space="preserve"> </w:t>
      </w:r>
      <w:r>
        <w:rPr>
          <w:w w:val="137"/>
        </w:rPr>
        <w:t xml:space="preserve">and </w:t>
      </w:r>
      <w:r>
        <w:rPr>
          <w:w w:val="115"/>
        </w:rPr>
        <w:t>Safety:</w:t>
      </w:r>
      <w:r>
        <w:rPr>
          <w:spacing w:val="28"/>
          <w:w w:val="115"/>
        </w:rPr>
        <w:t xml:space="preserve"> </w:t>
      </w:r>
      <w:r>
        <w:rPr>
          <w:w w:val="115"/>
        </w:rPr>
        <w:t>Proficient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in </w:t>
      </w:r>
      <w:r>
        <w:rPr>
          <w:w w:val="124"/>
        </w:rPr>
        <w:t>conducting</w:t>
      </w:r>
      <w:r>
        <w:rPr>
          <w:spacing w:val="29"/>
          <w:w w:val="124"/>
        </w:rPr>
        <w:t xml:space="preserve"> </w:t>
      </w:r>
      <w:r>
        <w:rPr>
          <w:w w:val="124"/>
        </w:rPr>
        <w:t>experiments</w:t>
      </w:r>
      <w:r>
        <w:rPr>
          <w:spacing w:val="3"/>
          <w:w w:val="124"/>
        </w:rPr>
        <w:t xml:space="preserve"> </w:t>
      </w:r>
      <w:r>
        <w:rPr>
          <w:w w:val="124"/>
        </w:rPr>
        <w:t xml:space="preserve">with </w:t>
      </w:r>
      <w:r>
        <w:rPr>
          <w:w w:val="127"/>
        </w:rPr>
        <w:t>laser</w:t>
      </w:r>
      <w:r>
        <w:rPr>
          <w:spacing w:val="-8"/>
          <w:w w:val="127"/>
        </w:rPr>
        <w:t xml:space="preserve"> </w:t>
      </w:r>
      <w:r>
        <w:rPr>
          <w:w w:val="128"/>
        </w:rPr>
        <w:t>systems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26"/>
        </w:rPr>
        <w:t xml:space="preserve">photonic </w:t>
      </w:r>
      <w:r>
        <w:rPr>
          <w:w w:val="127"/>
        </w:rPr>
        <w:t>devices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37"/>
        </w:rPr>
        <w:t>and</w:t>
      </w:r>
      <w:r>
        <w:rPr>
          <w:spacing w:val="-13"/>
          <w:w w:val="137"/>
        </w:rPr>
        <w:t xml:space="preserve"> </w:t>
      </w:r>
      <w:r>
        <w:rPr>
          <w:w w:val="129"/>
        </w:rPr>
        <w:t>nanomaterials</w:t>
      </w:r>
      <w:r>
        <w:rPr>
          <w:w w:val="72"/>
        </w:rPr>
        <w:t xml:space="preserve">. </w:t>
      </w:r>
      <w:r>
        <w:rPr>
          <w:w w:val="122"/>
        </w:rPr>
        <w:t>Knowledgeable</w:t>
      </w:r>
      <w:r>
        <w:rPr>
          <w:spacing w:val="-6"/>
          <w:w w:val="1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6"/>
        </w:rPr>
        <w:t xml:space="preserve">radiation </w:t>
      </w:r>
      <w:r>
        <w:rPr>
          <w:w w:val="129"/>
        </w:rPr>
        <w:t>safety</w:t>
      </w:r>
      <w:r>
        <w:rPr>
          <w:spacing w:val="-19"/>
          <w:w w:val="129"/>
        </w:rPr>
        <w:t xml:space="preserve"> </w:t>
      </w:r>
      <w:r>
        <w:rPr>
          <w:w w:val="129"/>
        </w:rPr>
        <w:t>and</w:t>
      </w:r>
      <w:r>
        <w:rPr>
          <w:spacing w:val="14"/>
          <w:w w:val="129"/>
        </w:rPr>
        <w:t xml:space="preserve"> </w:t>
      </w:r>
      <w:r>
        <w:rPr>
          <w:w w:val="129"/>
        </w:rPr>
        <w:t xml:space="preserve">implementing </w:t>
      </w:r>
      <w:r>
        <w:rPr>
          <w:w w:val="126"/>
        </w:rPr>
        <w:t>protection</w:t>
      </w:r>
      <w:r>
        <w:rPr>
          <w:spacing w:val="-8"/>
          <w:w w:val="126"/>
        </w:rPr>
        <w:t xml:space="preserve"> </w:t>
      </w:r>
      <w:r>
        <w:rPr>
          <w:w w:val="125"/>
        </w:rPr>
        <w:t>protocols</w:t>
      </w:r>
      <w:r>
        <w:rPr>
          <w:w w:val="72"/>
        </w:rPr>
        <w:t>.</w:t>
      </w:r>
    </w:p>
    <w:p w:rsidR="005769DA" w:rsidRDefault="005769DA">
      <w:pPr>
        <w:spacing w:line="200" w:lineRule="exact"/>
      </w:pPr>
    </w:p>
    <w:p w:rsidR="005769DA" w:rsidRDefault="005769DA">
      <w:pPr>
        <w:spacing w:before="17" w:line="260" w:lineRule="exact"/>
        <w:rPr>
          <w:sz w:val="26"/>
          <w:szCs w:val="26"/>
        </w:rPr>
      </w:pPr>
    </w:p>
    <w:p w:rsidR="005769DA" w:rsidRDefault="00AB1B18">
      <w:pPr>
        <w:spacing w:line="287" w:lineRule="auto"/>
        <w:ind w:right="84"/>
      </w:pPr>
      <w:r>
        <w:pict>
          <v:group id="_x0000_s1062" style="position:absolute;margin-left:418.25pt;margin-top:100.3pt;width:154.1pt;height:4.1pt;z-index:-251645952;mso-position-horizontal-relative:page" coordorigin="8365,2006" coordsize="3082,82">
            <v:group id="_x0000_s1063" style="position:absolute;left:8406;top:2047;width:2400;height:0" coordorigin="8406,2047" coordsize="2400,0">
              <v:shape id="_x0000_s1066" style="position:absolute;left:8406;top:2047;width:2400;height:0" coordorigin="8406,2047" coordsize="2400,0" path="m8406,2047r2400,e" filled="f" strokecolor="#303844" strokeweight="4.1pt">
                <v:path arrowok="t"/>
              </v:shape>
              <v:group id="_x0000_s1064" style="position:absolute;left:10806;top:2047;width:600;height:0" coordorigin="10806,2047" coordsize="600,0">
                <v:shape id="_x0000_s1065" style="position:absolute;left:10806;top:2047;width:600;height:0" coordorigin="10806,2047" coordsize="600,0" path="m10806,2047r600,e" filled="f" strokecolor="#eaeaed" strokeweight="4.1pt">
                  <v:path arrowok="t"/>
                </v:shape>
              </v:group>
            </v:group>
            <w10:wrap anchorx="page"/>
          </v:group>
        </w:pict>
      </w:r>
      <w:r>
        <w:rPr>
          <w:w w:val="126"/>
        </w:rPr>
        <w:t>Computational</w:t>
      </w:r>
      <w:r>
        <w:rPr>
          <w:spacing w:val="-8"/>
          <w:w w:val="126"/>
        </w:rPr>
        <w:t xml:space="preserve"> </w:t>
      </w:r>
      <w:r>
        <w:t xml:space="preserve">Skills </w:t>
      </w:r>
      <w:r>
        <w:rPr>
          <w:w w:val="120"/>
        </w:rPr>
        <w:t>Experienced</w:t>
      </w:r>
      <w:r>
        <w:rPr>
          <w:spacing w:val="-5"/>
          <w:w w:val="1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9"/>
        </w:rPr>
        <w:t xml:space="preserve">computational </w:t>
      </w:r>
      <w:r>
        <w:rPr>
          <w:w w:val="123"/>
        </w:rPr>
        <w:t>physics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23"/>
        </w:rPr>
        <w:t>including</w:t>
      </w:r>
      <w:r>
        <w:rPr>
          <w:spacing w:val="-29"/>
          <w:w w:val="123"/>
        </w:rPr>
        <w:t xml:space="preserve"> </w:t>
      </w:r>
      <w:r>
        <w:rPr>
          <w:w w:val="123"/>
        </w:rPr>
        <w:t xml:space="preserve">simulations </w:t>
      </w:r>
      <w:r>
        <w:rPr>
          <w:w w:val="128"/>
        </w:rPr>
        <w:t>and</w:t>
      </w:r>
      <w:r>
        <w:rPr>
          <w:spacing w:val="17"/>
          <w:w w:val="128"/>
        </w:rPr>
        <w:t xml:space="preserve"> </w:t>
      </w:r>
      <w:r>
        <w:rPr>
          <w:w w:val="128"/>
        </w:rPr>
        <w:t>modeling</w:t>
      </w:r>
      <w:r>
        <w:rPr>
          <w:spacing w:val="-32"/>
          <w:w w:val="128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w w:val="123"/>
        </w:rPr>
        <w:t xml:space="preserve">physical </w:t>
      </w:r>
      <w:r>
        <w:rPr>
          <w:w w:val="128"/>
        </w:rPr>
        <w:t>systems</w:t>
      </w:r>
      <w:r>
        <w:rPr>
          <w:w w:val="72"/>
        </w:rPr>
        <w:t>.</w:t>
      </w:r>
      <w:r>
        <w:rPr>
          <w:spacing w:val="5"/>
        </w:rPr>
        <w:t xml:space="preserve"> </w:t>
      </w:r>
      <w:r>
        <w:rPr>
          <w:w w:val="116"/>
        </w:rPr>
        <w:t>Proficient</w:t>
      </w:r>
      <w:r>
        <w:rPr>
          <w:spacing w:val="-3"/>
          <w:w w:val="11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3"/>
        </w:rPr>
        <w:t>using software</w:t>
      </w:r>
      <w:r>
        <w:rPr>
          <w:spacing w:val="7"/>
          <w:w w:val="123"/>
        </w:rPr>
        <w:t xml:space="preserve"> </w:t>
      </w:r>
      <w:r>
        <w:rPr>
          <w:w w:val="123"/>
        </w:rPr>
        <w:t>tools</w:t>
      </w:r>
      <w:r>
        <w:rPr>
          <w:spacing w:val="-10"/>
          <w:w w:val="123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w w:val="119"/>
        </w:rPr>
        <w:t xml:space="preserve">scientific </w:t>
      </w:r>
      <w:r>
        <w:rPr>
          <w:w w:val="135"/>
        </w:rPr>
        <w:t>research</w:t>
      </w:r>
      <w:r>
        <w:rPr>
          <w:spacing w:val="-32"/>
          <w:w w:val="135"/>
        </w:rPr>
        <w:t xml:space="preserve"> </w:t>
      </w:r>
      <w:r>
        <w:rPr>
          <w:w w:val="135"/>
        </w:rPr>
        <w:t>and</w:t>
      </w:r>
      <w:r>
        <w:rPr>
          <w:spacing w:val="-7"/>
          <w:w w:val="135"/>
        </w:rPr>
        <w:t xml:space="preserve"> </w:t>
      </w:r>
      <w:r>
        <w:rPr>
          <w:w w:val="135"/>
        </w:rPr>
        <w:t>data</w:t>
      </w:r>
      <w:r>
        <w:rPr>
          <w:spacing w:val="14"/>
          <w:w w:val="135"/>
        </w:rPr>
        <w:t xml:space="preserve"> </w:t>
      </w:r>
      <w:r>
        <w:rPr>
          <w:w w:val="124"/>
        </w:rPr>
        <w:t>analysis</w:t>
      </w:r>
      <w:r>
        <w:rPr>
          <w:w w:val="72"/>
        </w:rPr>
        <w:t>.</w:t>
      </w:r>
    </w:p>
    <w:p w:rsidR="005769DA" w:rsidRDefault="005769DA">
      <w:pPr>
        <w:spacing w:line="200" w:lineRule="exact"/>
      </w:pPr>
    </w:p>
    <w:p w:rsidR="005769DA" w:rsidRDefault="005769DA">
      <w:pPr>
        <w:spacing w:before="17" w:line="260" w:lineRule="exact"/>
        <w:rPr>
          <w:sz w:val="26"/>
          <w:szCs w:val="26"/>
        </w:rPr>
      </w:pPr>
    </w:p>
    <w:p w:rsidR="005769DA" w:rsidRDefault="00AB1B18">
      <w:pPr>
        <w:spacing w:line="287" w:lineRule="auto"/>
        <w:ind w:right="142"/>
      </w:pPr>
      <w:r>
        <w:pict>
          <v:group id="_x0000_s1057" style="position:absolute;margin-left:418.25pt;margin-top:100.3pt;width:154.1pt;height:4.1pt;z-index:-251644928;mso-position-horizontal-relative:page" coordorigin="8365,2006" coordsize="3082,82">
            <v:group id="_x0000_s1058" style="position:absolute;left:8406;top:2047;width:2400;height:0" coordorigin="8406,2047" coordsize="2400,0">
              <v:shape id="_x0000_s1061" style="position:absolute;left:8406;top:2047;width:2400;height:0" coordorigin="8406,2047" coordsize="2400,0" path="m8406,2047r2400,e" filled="f" strokecolor="#303844" strokeweight="4.1pt">
                <v:path arrowok="t"/>
              </v:shape>
              <v:group id="_x0000_s1059" style="position:absolute;left:10806;top:2047;width:600;height:0" coordorigin="10806,2047" coordsize="600,0">
                <v:shape id="_x0000_s1060" style="position:absolute;left:10806;top:2047;width:600;height:0" coordorigin="10806,2047" coordsize="600,0" path="m10806,2047r600,e" filled="f" strokecolor="#eaeaed" strokeweight="4.1pt">
                  <v:path arrowok="t"/>
                </v:shape>
              </v:group>
            </v:group>
            <w10:wrap anchorx="page"/>
          </v:group>
        </w:pict>
      </w:r>
      <w:r>
        <w:rPr>
          <w:w w:val="124"/>
        </w:rPr>
        <w:t>Collaboration</w:t>
      </w:r>
      <w:r>
        <w:rPr>
          <w:spacing w:val="-18"/>
          <w:w w:val="124"/>
        </w:rPr>
        <w:t xml:space="preserve"> </w:t>
      </w:r>
      <w:r>
        <w:rPr>
          <w:w w:val="124"/>
        </w:rPr>
        <w:t>and</w:t>
      </w:r>
      <w:r>
        <w:rPr>
          <w:spacing w:val="31"/>
          <w:w w:val="124"/>
        </w:rPr>
        <w:t xml:space="preserve"> </w:t>
      </w:r>
      <w:r>
        <w:rPr>
          <w:w w:val="124"/>
        </w:rPr>
        <w:t xml:space="preserve">Teamwork </w:t>
      </w:r>
      <w:r>
        <w:rPr>
          <w:w w:val="118"/>
        </w:rPr>
        <w:t>Proven</w:t>
      </w:r>
      <w:r>
        <w:rPr>
          <w:spacing w:val="-4"/>
          <w:w w:val="118"/>
        </w:rPr>
        <w:t xml:space="preserve"> </w:t>
      </w:r>
      <w:r>
        <w:rPr>
          <w:w w:val="118"/>
        </w:rPr>
        <w:t>ability</w:t>
      </w:r>
      <w:r>
        <w:rPr>
          <w:spacing w:val="-19"/>
          <w:w w:val="118"/>
        </w:rPr>
        <w:t xml:space="preserve"> </w:t>
      </w:r>
      <w:r>
        <w:rPr>
          <w:w w:val="118"/>
        </w:rPr>
        <w:t>to</w:t>
      </w:r>
      <w:r>
        <w:rPr>
          <w:spacing w:val="12"/>
          <w:w w:val="118"/>
        </w:rPr>
        <w:t xml:space="preserve"> </w:t>
      </w:r>
      <w:r>
        <w:rPr>
          <w:w w:val="118"/>
        </w:rPr>
        <w:t xml:space="preserve">work </w:t>
      </w:r>
      <w:r>
        <w:rPr>
          <w:w w:val="117"/>
        </w:rPr>
        <w:t>effectively</w:t>
      </w:r>
      <w:r>
        <w:rPr>
          <w:spacing w:val="-3"/>
          <w:w w:val="117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18"/>
        </w:rPr>
        <w:t xml:space="preserve">multidisciplinary </w:t>
      </w:r>
      <w:r>
        <w:rPr>
          <w:w w:val="132"/>
        </w:rPr>
        <w:t>research</w:t>
      </w:r>
      <w:r>
        <w:rPr>
          <w:spacing w:val="-11"/>
          <w:w w:val="132"/>
        </w:rPr>
        <w:t xml:space="preserve"> </w:t>
      </w:r>
      <w:r>
        <w:rPr>
          <w:w w:val="136"/>
        </w:rPr>
        <w:t>teams</w:t>
      </w:r>
      <w:r>
        <w:rPr>
          <w:w w:val="72"/>
        </w:rPr>
        <w:t>.</w:t>
      </w:r>
      <w:r>
        <w:rPr>
          <w:spacing w:val="5"/>
        </w:rPr>
        <w:t xml:space="preserve"> </w:t>
      </w:r>
      <w:r>
        <w:rPr>
          <w:w w:val="121"/>
        </w:rPr>
        <w:t xml:space="preserve">Strong </w:t>
      </w:r>
      <w:r>
        <w:rPr>
          <w:w w:val="125"/>
        </w:rPr>
        <w:t>collaboration</w:t>
      </w:r>
      <w:r>
        <w:rPr>
          <w:spacing w:val="-8"/>
          <w:w w:val="125"/>
        </w:rPr>
        <w:t xml:space="preserve"> </w:t>
      </w:r>
      <w:r>
        <w:t>skills</w:t>
      </w:r>
      <w:r>
        <w:rPr>
          <w:spacing w:val="18"/>
        </w:rPr>
        <w:t xml:space="preserve"> </w:t>
      </w:r>
      <w:r>
        <w:rPr>
          <w:w w:val="114"/>
        </w:rPr>
        <w:t xml:space="preserve">with </w:t>
      </w:r>
      <w:r>
        <w:rPr>
          <w:w w:val="129"/>
        </w:rPr>
        <w:t>national</w:t>
      </w:r>
      <w:r>
        <w:rPr>
          <w:spacing w:val="-29"/>
          <w:w w:val="129"/>
        </w:rPr>
        <w:t xml:space="preserve"> </w:t>
      </w:r>
      <w:r>
        <w:rPr>
          <w:w w:val="129"/>
        </w:rPr>
        <w:t>and</w:t>
      </w:r>
      <w:r>
        <w:rPr>
          <w:spacing w:val="14"/>
          <w:w w:val="129"/>
        </w:rPr>
        <w:t xml:space="preserve"> </w:t>
      </w:r>
      <w:r>
        <w:rPr>
          <w:w w:val="129"/>
        </w:rPr>
        <w:t xml:space="preserve">international </w:t>
      </w:r>
      <w:r>
        <w:rPr>
          <w:w w:val="131"/>
        </w:rPr>
        <w:t>researchers</w:t>
      </w:r>
      <w:r>
        <w:rPr>
          <w:w w:val="72"/>
        </w:rPr>
        <w:t>.</w:t>
      </w:r>
    </w:p>
    <w:p w:rsidR="005769DA" w:rsidRDefault="005769DA">
      <w:pPr>
        <w:spacing w:line="200" w:lineRule="exact"/>
      </w:pPr>
    </w:p>
    <w:p w:rsidR="005769DA" w:rsidRDefault="005769DA">
      <w:pPr>
        <w:spacing w:before="17" w:line="260" w:lineRule="exact"/>
        <w:rPr>
          <w:sz w:val="26"/>
          <w:szCs w:val="26"/>
        </w:rPr>
      </w:pPr>
    </w:p>
    <w:p w:rsidR="005769DA" w:rsidRDefault="00AB1B18">
      <w:pPr>
        <w:spacing w:line="287" w:lineRule="auto"/>
        <w:ind w:right="436"/>
      </w:pPr>
      <w:r>
        <w:rPr>
          <w:w w:val="119"/>
        </w:rPr>
        <w:t>Project</w:t>
      </w:r>
      <w:r>
        <w:rPr>
          <w:spacing w:val="-4"/>
          <w:w w:val="119"/>
        </w:rPr>
        <w:t xml:space="preserve"> </w:t>
      </w:r>
      <w:r>
        <w:rPr>
          <w:w w:val="129"/>
        </w:rPr>
        <w:t>Management:</w:t>
      </w:r>
      <w:r>
        <w:rPr>
          <w:w w:val="129"/>
        </w:rPr>
        <w:t xml:space="preserve"> </w:t>
      </w:r>
      <w:r>
        <w:rPr>
          <w:w w:val="120"/>
        </w:rPr>
        <w:t>Experienced</w:t>
      </w:r>
      <w:r>
        <w:rPr>
          <w:spacing w:val="-5"/>
          <w:w w:val="1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32"/>
        </w:rPr>
        <w:t xml:space="preserve">managing </w:t>
      </w:r>
      <w:r>
        <w:rPr>
          <w:w w:val="126"/>
        </w:rPr>
        <w:t>research</w:t>
      </w:r>
      <w:r>
        <w:rPr>
          <w:spacing w:val="32"/>
          <w:w w:val="126"/>
        </w:rPr>
        <w:t xml:space="preserve"> </w:t>
      </w:r>
      <w:r>
        <w:rPr>
          <w:w w:val="126"/>
        </w:rPr>
        <w:t>projects</w:t>
      </w:r>
      <w:r>
        <w:rPr>
          <w:spacing w:val="-8"/>
          <w:w w:val="126"/>
        </w:rPr>
        <w:t xml:space="preserve"> </w:t>
      </w:r>
      <w:r>
        <w:rPr>
          <w:w w:val="126"/>
        </w:rPr>
        <w:t xml:space="preserve">from </w:t>
      </w:r>
      <w:r>
        <w:rPr>
          <w:w w:val="128"/>
        </w:rPr>
        <w:t>conception to</w:t>
      </w:r>
      <w:r>
        <w:rPr>
          <w:spacing w:val="-9"/>
          <w:w w:val="128"/>
        </w:rPr>
        <w:t xml:space="preserve"> </w:t>
      </w:r>
      <w:r>
        <w:rPr>
          <w:w w:val="126"/>
        </w:rPr>
        <w:t>completion</w:t>
      </w:r>
      <w:r>
        <w:rPr>
          <w:w w:val="72"/>
        </w:rPr>
        <w:t xml:space="preserve">. </w:t>
      </w:r>
      <w:r>
        <w:t>Skilled</w:t>
      </w:r>
      <w:r>
        <w:rPr>
          <w:spacing w:val="45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6"/>
        </w:rPr>
        <w:t xml:space="preserve">coordinating </w:t>
      </w:r>
      <w:r>
        <w:rPr>
          <w:w w:val="121"/>
        </w:rPr>
        <w:t>activities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32"/>
        </w:rPr>
        <w:t xml:space="preserve">managing </w:t>
      </w:r>
      <w:r>
        <w:rPr>
          <w:w w:val="129"/>
        </w:rPr>
        <w:t>resources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33"/>
        </w:rPr>
        <w:t xml:space="preserve">and meeting </w:t>
      </w:r>
      <w:r>
        <w:rPr>
          <w:w w:val="126"/>
        </w:rPr>
        <w:t>project</w:t>
      </w:r>
      <w:r>
        <w:rPr>
          <w:spacing w:val="-8"/>
          <w:w w:val="126"/>
        </w:rPr>
        <w:t xml:space="preserve"> </w:t>
      </w:r>
      <w:r>
        <w:rPr>
          <w:w w:val="129"/>
        </w:rPr>
        <w:t>deadlines</w:t>
      </w:r>
      <w:r>
        <w:rPr>
          <w:w w:val="72"/>
        </w:rPr>
        <w:t>.</w:t>
      </w:r>
    </w:p>
    <w:p w:rsidR="005769DA" w:rsidRDefault="005769DA">
      <w:pPr>
        <w:spacing w:before="2" w:line="200" w:lineRule="exact"/>
      </w:pPr>
    </w:p>
    <w:p w:rsidR="005769DA" w:rsidRDefault="00AB1B18">
      <w:pPr>
        <w:spacing w:line="287" w:lineRule="auto"/>
        <w:ind w:right="220"/>
        <w:sectPr w:rsidR="005769DA">
          <w:pgSz w:w="11920" w:h="16840"/>
          <w:pgMar w:top="440" w:right="420" w:bottom="280" w:left="400" w:header="720" w:footer="720" w:gutter="0"/>
          <w:cols w:num="2" w:space="720" w:equalWidth="0">
            <w:col w:w="7006" w:space="1000"/>
            <w:col w:w="3094"/>
          </w:cols>
        </w:sectPr>
      </w:pPr>
      <w:r>
        <w:rPr>
          <w:w w:val="125"/>
        </w:rPr>
        <w:t>Communication</w:t>
      </w:r>
      <w:r>
        <w:rPr>
          <w:spacing w:val="-8"/>
          <w:w w:val="125"/>
        </w:rPr>
        <w:t xml:space="preserve"> </w:t>
      </w:r>
      <w:r>
        <w:rPr>
          <w:w w:val="137"/>
        </w:rPr>
        <w:t xml:space="preserve">and </w:t>
      </w:r>
      <w:r>
        <w:rPr>
          <w:w w:val="125"/>
        </w:rPr>
        <w:t>Presentation:</w:t>
      </w:r>
      <w:r>
        <w:rPr>
          <w:spacing w:val="-8"/>
          <w:w w:val="125"/>
        </w:rPr>
        <w:t xml:space="preserve"> </w:t>
      </w:r>
      <w:r>
        <w:rPr>
          <w:w w:val="113"/>
        </w:rPr>
        <w:t>Excellent</w:t>
      </w:r>
      <w:r>
        <w:rPr>
          <w:spacing w:val="-1"/>
          <w:w w:val="113"/>
        </w:rPr>
        <w:t xml:space="preserve"> </w:t>
      </w:r>
      <w:r>
        <w:rPr>
          <w:w w:val="124"/>
        </w:rPr>
        <w:t xml:space="preserve">verbal </w:t>
      </w:r>
      <w:r>
        <w:rPr>
          <w:w w:val="123"/>
        </w:rPr>
        <w:t>and</w:t>
      </w:r>
      <w:r>
        <w:rPr>
          <w:spacing w:val="34"/>
          <w:w w:val="123"/>
        </w:rPr>
        <w:t xml:space="preserve"> </w:t>
      </w:r>
      <w:r>
        <w:rPr>
          <w:w w:val="123"/>
        </w:rPr>
        <w:t>written</w:t>
      </w:r>
      <w:r>
        <w:rPr>
          <w:spacing w:val="-29"/>
          <w:w w:val="123"/>
        </w:rPr>
        <w:t xml:space="preserve"> </w:t>
      </w:r>
      <w:r>
        <w:rPr>
          <w:w w:val="127"/>
        </w:rPr>
        <w:t xml:space="preserve">communication </w:t>
      </w:r>
      <w:r>
        <w:t>skills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1"/>
        </w:rPr>
        <w:t>both</w:t>
      </w:r>
      <w:r>
        <w:rPr>
          <w:spacing w:val="23"/>
          <w:w w:val="121"/>
        </w:rPr>
        <w:t xml:space="preserve"> </w:t>
      </w:r>
      <w:r>
        <w:rPr>
          <w:w w:val="121"/>
        </w:rPr>
        <w:t>Arabic</w:t>
      </w:r>
      <w:r>
        <w:rPr>
          <w:spacing w:val="-27"/>
          <w:w w:val="121"/>
        </w:rPr>
        <w:t xml:space="preserve"> </w:t>
      </w:r>
      <w:r>
        <w:rPr>
          <w:w w:val="137"/>
        </w:rPr>
        <w:t>and</w:t>
      </w:r>
    </w:p>
    <w:p w:rsidR="005769DA" w:rsidRDefault="00AB1B18" w:rsidP="00AB1B18">
      <w:pPr>
        <w:spacing w:before="58" w:line="287" w:lineRule="auto"/>
        <w:ind w:left="100" w:right="444"/>
      </w:pPr>
      <w:r>
        <w:rPr>
          <w:w w:val="127"/>
        </w:rPr>
        <w:lastRenderedPageBreak/>
        <w:t>Coordinated</w:t>
      </w:r>
      <w:r>
        <w:rPr>
          <w:spacing w:val="-8"/>
          <w:w w:val="127"/>
        </w:rPr>
        <w:t xml:space="preserve"> </w:t>
      </w:r>
      <w:r>
        <w:t xml:space="preserve">with </w:t>
      </w:r>
      <w:r>
        <w:rPr>
          <w:w w:val="126"/>
        </w:rPr>
        <w:t>national</w:t>
      </w:r>
      <w:r>
        <w:rPr>
          <w:spacing w:val="-8"/>
          <w:w w:val="126"/>
        </w:rPr>
        <w:t xml:space="preserve"> </w:t>
      </w:r>
      <w:r>
        <w:rPr>
          <w:w w:val="126"/>
        </w:rPr>
        <w:t>and</w:t>
      </w:r>
      <w:r>
        <w:rPr>
          <w:spacing w:val="24"/>
          <w:w w:val="126"/>
        </w:rPr>
        <w:t xml:space="preserve"> </w:t>
      </w:r>
      <w:r>
        <w:rPr>
          <w:w w:val="126"/>
        </w:rPr>
        <w:t>international</w:t>
      </w:r>
      <w:r>
        <w:rPr>
          <w:spacing w:val="-28"/>
          <w:w w:val="126"/>
        </w:rPr>
        <w:t xml:space="preserve"> </w:t>
      </w:r>
      <w:r>
        <w:rPr>
          <w:w w:val="129"/>
        </w:rPr>
        <w:t>speakers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32"/>
        </w:rPr>
        <w:t>managing schedules</w:t>
      </w:r>
      <w:r>
        <w:rPr>
          <w:spacing w:val="-34"/>
          <w:w w:val="132"/>
        </w:rPr>
        <w:t xml:space="preserve"> </w:t>
      </w:r>
      <w:r>
        <w:rPr>
          <w:w w:val="132"/>
        </w:rPr>
        <w:t>and</w:t>
      </w:r>
      <w:r>
        <w:rPr>
          <w:spacing w:val="3"/>
          <w:w w:val="132"/>
        </w:rPr>
        <w:t xml:space="preserve"> </w:t>
      </w:r>
      <w:r>
        <w:rPr>
          <w:w w:val="119"/>
        </w:rPr>
        <w:t>logistics</w:t>
      </w:r>
      <w:r>
        <w:rPr>
          <w:w w:val="72"/>
        </w:rPr>
        <w:t>.</w:t>
      </w:r>
    </w:p>
    <w:p w:rsidR="005769DA" w:rsidRDefault="00AB1B18">
      <w:pPr>
        <w:spacing w:before="1" w:line="287" w:lineRule="auto"/>
        <w:ind w:left="100" w:right="208"/>
      </w:pPr>
      <w:r>
        <w:pict>
          <v:group id="_x0000_s1055" style="position:absolute;left:0;text-align:left;margin-left:395.55pt;margin-top:-28.25pt;width:0;height:791.9pt;z-index:-251643904;mso-position-horizontal-relative:page" coordorigin="7911,-565" coordsize="0,15838">
            <v:shape id="_x0000_s1056" style="position:absolute;left:7911;top:-565;width:0;height:15838" coordorigin="7911,-565" coordsize="0,15838" path="m7911,-565r,15838e" filled="f" strokecolor="#e2e2e2" strokeweight=".6pt">
              <v:path arrowok="t"/>
            </v:shape>
            <w10:wrap anchorx="page"/>
          </v:group>
        </w:pict>
      </w:r>
      <w:r>
        <w:rPr>
          <w:w w:val="124"/>
        </w:rPr>
        <w:t>Oversaw</w:t>
      </w:r>
      <w:r>
        <w:rPr>
          <w:spacing w:val="-28"/>
          <w:w w:val="124"/>
        </w:rPr>
        <w:t xml:space="preserve"> </w:t>
      </w:r>
      <w:r>
        <w:rPr>
          <w:w w:val="124"/>
        </w:rPr>
        <w:t>the</w:t>
      </w:r>
      <w:r>
        <w:rPr>
          <w:spacing w:val="13"/>
          <w:w w:val="124"/>
        </w:rPr>
        <w:t xml:space="preserve"> </w:t>
      </w:r>
      <w:r>
        <w:rPr>
          <w:w w:val="124"/>
        </w:rPr>
        <w:t>publication</w:t>
      </w:r>
      <w:r>
        <w:rPr>
          <w:spacing w:val="-7"/>
          <w:w w:val="12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w w:val="129"/>
        </w:rPr>
        <w:t>conference</w:t>
      </w:r>
      <w:r>
        <w:rPr>
          <w:spacing w:val="-9"/>
          <w:w w:val="129"/>
        </w:rPr>
        <w:t xml:space="preserve"> </w:t>
      </w:r>
      <w:r>
        <w:rPr>
          <w:w w:val="129"/>
        </w:rPr>
        <w:t>proceedings</w:t>
      </w:r>
      <w:r>
        <w:rPr>
          <w:spacing w:val="-9"/>
          <w:w w:val="129"/>
        </w:rPr>
        <w:t xml:space="preserve"> </w:t>
      </w:r>
      <w:r>
        <w:rPr>
          <w:w w:val="129"/>
        </w:rPr>
        <w:t>and</w:t>
      </w:r>
      <w:r>
        <w:rPr>
          <w:spacing w:val="14"/>
          <w:w w:val="129"/>
        </w:rPr>
        <w:t xml:space="preserve"> </w:t>
      </w:r>
      <w:r>
        <w:rPr>
          <w:w w:val="129"/>
        </w:rPr>
        <w:t xml:space="preserve">facilitated </w:t>
      </w:r>
      <w:r>
        <w:rPr>
          <w:w w:val="121"/>
        </w:rPr>
        <w:t>networking</w:t>
      </w:r>
      <w:r>
        <w:rPr>
          <w:spacing w:val="-24"/>
          <w:w w:val="121"/>
        </w:rPr>
        <w:t xml:space="preserve"> </w:t>
      </w:r>
      <w:r>
        <w:rPr>
          <w:w w:val="121"/>
        </w:rPr>
        <w:t>opportunities</w:t>
      </w:r>
      <w:r>
        <w:rPr>
          <w:spacing w:val="26"/>
          <w:w w:val="121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w w:val="136"/>
        </w:rPr>
        <w:t>attendees</w:t>
      </w:r>
      <w:r>
        <w:rPr>
          <w:w w:val="72"/>
        </w:rPr>
        <w:t>.</w:t>
      </w:r>
    </w:p>
    <w:p w:rsidR="005769DA" w:rsidRDefault="00AB1B18">
      <w:pPr>
        <w:spacing w:before="1"/>
        <w:ind w:left="100"/>
      </w:pPr>
      <w:r>
        <w:rPr>
          <w:w w:val="124"/>
        </w:rPr>
        <w:t>Outreach</w:t>
      </w:r>
      <w:r>
        <w:rPr>
          <w:spacing w:val="15"/>
          <w:w w:val="124"/>
        </w:rPr>
        <w:t xml:space="preserve"> </w:t>
      </w:r>
      <w:r>
        <w:rPr>
          <w:w w:val="124"/>
        </w:rPr>
        <w:t>and</w:t>
      </w:r>
      <w:r>
        <w:rPr>
          <w:spacing w:val="31"/>
          <w:w w:val="124"/>
        </w:rPr>
        <w:t xml:space="preserve"> </w:t>
      </w:r>
      <w:r>
        <w:rPr>
          <w:w w:val="124"/>
        </w:rPr>
        <w:t>Community</w:t>
      </w:r>
      <w:r>
        <w:rPr>
          <w:spacing w:val="-26"/>
          <w:w w:val="124"/>
        </w:rPr>
        <w:t xml:space="preserve"> </w:t>
      </w:r>
      <w:r>
        <w:rPr>
          <w:w w:val="128"/>
        </w:rPr>
        <w:t>Engagement</w:t>
      </w:r>
    </w:p>
    <w:p w:rsidR="005769DA" w:rsidRDefault="005769DA">
      <w:pPr>
        <w:spacing w:before="5" w:line="240" w:lineRule="exact"/>
        <w:rPr>
          <w:sz w:val="24"/>
          <w:szCs w:val="24"/>
        </w:rPr>
      </w:pPr>
    </w:p>
    <w:p w:rsidR="005769DA" w:rsidRDefault="00AB1B18">
      <w:pPr>
        <w:ind w:left="100" w:right="-54"/>
      </w:pPr>
      <w:r>
        <w:rPr>
          <w:w w:val="124"/>
        </w:rPr>
        <w:t>Various</w:t>
      </w:r>
      <w:r>
        <w:rPr>
          <w:spacing w:val="-29"/>
          <w:w w:val="124"/>
        </w:rPr>
        <w:t xml:space="preserve"> </w:t>
      </w:r>
      <w:r>
        <w:rPr>
          <w:w w:val="124"/>
        </w:rPr>
        <w:t xml:space="preserve">Educational Institutions                                   </w:t>
      </w:r>
      <w:r>
        <w:rPr>
          <w:spacing w:val="48"/>
          <w:w w:val="124"/>
        </w:rPr>
        <w:t xml:space="preserve"> </w:t>
      </w:r>
      <w:r>
        <w:rPr>
          <w:w w:val="124"/>
        </w:rPr>
        <w:t>2009</w:t>
      </w:r>
      <w:r>
        <w:rPr>
          <w:spacing w:val="-19"/>
          <w:w w:val="124"/>
        </w:rPr>
        <w:t xml:space="preserve"> </w:t>
      </w:r>
      <w:r>
        <w:rPr>
          <w:w w:val="124"/>
        </w:rPr>
        <w:t>-</w:t>
      </w:r>
      <w:r>
        <w:rPr>
          <w:spacing w:val="14"/>
          <w:w w:val="124"/>
        </w:rPr>
        <w:t xml:space="preserve"> </w:t>
      </w:r>
      <w:r>
        <w:rPr>
          <w:w w:val="124"/>
        </w:rPr>
        <w:t>Present</w:t>
      </w:r>
    </w:p>
    <w:p w:rsidR="005769DA" w:rsidRDefault="00AB1B18">
      <w:pPr>
        <w:spacing w:before="45"/>
        <w:ind w:left="100"/>
      </w:pPr>
      <w:r>
        <w:rPr>
          <w:color w:val="878787"/>
          <w:w w:val="129"/>
        </w:rPr>
        <w:t>Baghdad</w:t>
      </w:r>
    </w:p>
    <w:p w:rsidR="005769DA" w:rsidRDefault="00AB1B18">
      <w:pPr>
        <w:spacing w:before="45"/>
        <w:ind w:left="100"/>
      </w:pPr>
      <w:r>
        <w:rPr>
          <w:w w:val="123"/>
        </w:rPr>
        <w:t>Conducted</w:t>
      </w:r>
      <w:r>
        <w:rPr>
          <w:spacing w:val="45"/>
          <w:w w:val="123"/>
        </w:rPr>
        <w:t xml:space="preserve"> </w:t>
      </w:r>
      <w:r>
        <w:rPr>
          <w:w w:val="123"/>
        </w:rPr>
        <w:t>physics</w:t>
      </w:r>
      <w:r>
        <w:rPr>
          <w:spacing w:val="-6"/>
          <w:w w:val="123"/>
        </w:rPr>
        <w:t xml:space="preserve"> </w:t>
      </w:r>
      <w:r>
        <w:rPr>
          <w:w w:val="123"/>
        </w:rPr>
        <w:t>workshops</w:t>
      </w:r>
      <w:r>
        <w:rPr>
          <w:spacing w:val="-24"/>
          <w:w w:val="123"/>
        </w:rPr>
        <w:t xml:space="preserve"> </w:t>
      </w:r>
      <w:r>
        <w:rPr>
          <w:w w:val="132"/>
        </w:rPr>
        <w:t>and</w:t>
      </w:r>
      <w:r>
        <w:rPr>
          <w:spacing w:val="3"/>
          <w:w w:val="132"/>
        </w:rPr>
        <w:t xml:space="preserve"> </w:t>
      </w:r>
      <w:r>
        <w:rPr>
          <w:w w:val="132"/>
        </w:rPr>
        <w:t>seminars</w:t>
      </w:r>
    </w:p>
    <w:p w:rsidR="005769DA" w:rsidRDefault="00AB1B18">
      <w:pPr>
        <w:spacing w:before="45" w:line="287" w:lineRule="auto"/>
        <w:ind w:left="100" w:right="259"/>
      </w:pPr>
      <w:r>
        <w:rPr>
          <w:w w:val="126"/>
        </w:rPr>
        <w:t>Participated</w:t>
      </w:r>
      <w:r>
        <w:rPr>
          <w:spacing w:val="-8"/>
          <w:w w:val="12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5"/>
        </w:rPr>
        <w:t>community</w:t>
      </w:r>
      <w:r>
        <w:rPr>
          <w:spacing w:val="-8"/>
          <w:w w:val="125"/>
        </w:rPr>
        <w:t xml:space="preserve"> </w:t>
      </w:r>
      <w:r>
        <w:rPr>
          <w:w w:val="125"/>
        </w:rPr>
        <w:t>science</w:t>
      </w:r>
      <w:r>
        <w:rPr>
          <w:spacing w:val="22"/>
          <w:w w:val="125"/>
        </w:rPr>
        <w:t xml:space="preserve"> </w:t>
      </w:r>
      <w:r>
        <w:rPr>
          <w:w w:val="125"/>
        </w:rPr>
        <w:t>fairs</w:t>
      </w:r>
      <w:r>
        <w:rPr>
          <w:spacing w:val="-32"/>
          <w:w w:val="125"/>
        </w:rPr>
        <w:t xml:space="preserve"> </w:t>
      </w:r>
      <w:r>
        <w:rPr>
          <w:w w:val="125"/>
        </w:rPr>
        <w:t>and</w:t>
      </w:r>
      <w:r>
        <w:rPr>
          <w:spacing w:val="27"/>
          <w:w w:val="125"/>
        </w:rPr>
        <w:t xml:space="preserve"> </w:t>
      </w:r>
      <w:r>
        <w:rPr>
          <w:w w:val="117"/>
        </w:rPr>
        <w:t>exhibitions</w:t>
      </w:r>
      <w:r>
        <w:rPr>
          <w:w w:val="69"/>
        </w:rPr>
        <w:t>,</w:t>
      </w:r>
      <w:r>
        <w:rPr>
          <w:spacing w:val="5"/>
        </w:rPr>
        <w:t xml:space="preserve"> </w:t>
      </w:r>
      <w:r>
        <w:rPr>
          <w:w w:val="125"/>
        </w:rPr>
        <w:t>promoting public</w:t>
      </w:r>
      <w:r>
        <w:rPr>
          <w:spacing w:val="-22"/>
          <w:w w:val="125"/>
        </w:rPr>
        <w:t xml:space="preserve"> </w:t>
      </w:r>
      <w:r>
        <w:rPr>
          <w:w w:val="125"/>
        </w:rPr>
        <w:t>understanding</w:t>
      </w:r>
      <w:r>
        <w:rPr>
          <w:spacing w:val="38"/>
          <w:w w:val="12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w w:val="123"/>
        </w:rPr>
        <w:t>physics</w:t>
      </w:r>
      <w:r>
        <w:rPr>
          <w:w w:val="72"/>
        </w:rPr>
        <w:t>.</w:t>
      </w:r>
    </w:p>
    <w:p w:rsidR="005769DA" w:rsidRDefault="00AB1B18">
      <w:pPr>
        <w:spacing w:before="1" w:line="287" w:lineRule="auto"/>
        <w:ind w:left="100" w:right="338"/>
      </w:pPr>
      <w:r>
        <w:rPr>
          <w:w w:val="124"/>
        </w:rPr>
        <w:t>Volunteered</w:t>
      </w:r>
      <w:r>
        <w:rPr>
          <w:spacing w:val="-27"/>
          <w:w w:val="124"/>
        </w:rPr>
        <w:t xml:space="preserve"> </w:t>
      </w:r>
      <w:r>
        <w:rPr>
          <w:w w:val="124"/>
        </w:rPr>
        <w:t>as</w:t>
      </w:r>
      <w:r>
        <w:rPr>
          <w:spacing w:val="23"/>
          <w:w w:val="124"/>
        </w:rPr>
        <w:t xml:space="preserve"> </w:t>
      </w:r>
      <w:r>
        <w:rPr>
          <w:w w:val="124"/>
        </w:rPr>
        <w:t>a</w:t>
      </w:r>
      <w:r>
        <w:rPr>
          <w:spacing w:val="18"/>
          <w:w w:val="124"/>
        </w:rPr>
        <w:t xml:space="preserve"> </w:t>
      </w:r>
      <w:r>
        <w:rPr>
          <w:w w:val="124"/>
        </w:rPr>
        <w:t>guest</w:t>
      </w:r>
      <w:r>
        <w:rPr>
          <w:spacing w:val="27"/>
          <w:w w:val="124"/>
        </w:rPr>
        <w:t xml:space="preserve"> </w:t>
      </w:r>
      <w:r>
        <w:rPr>
          <w:w w:val="124"/>
        </w:rPr>
        <w:t>speaker</w:t>
      </w:r>
      <w:r>
        <w:rPr>
          <w:spacing w:val="23"/>
          <w:w w:val="124"/>
        </w:rPr>
        <w:t xml:space="preserve"> </w:t>
      </w:r>
      <w:r>
        <w:rPr>
          <w:w w:val="124"/>
        </w:rPr>
        <w:t>at</w:t>
      </w:r>
      <w:r>
        <w:rPr>
          <w:spacing w:val="20"/>
          <w:w w:val="124"/>
        </w:rPr>
        <w:t xml:space="preserve"> </w:t>
      </w:r>
      <w:r>
        <w:rPr>
          <w:w w:val="124"/>
        </w:rPr>
        <w:t>educational</w:t>
      </w:r>
      <w:r>
        <w:rPr>
          <w:spacing w:val="39"/>
          <w:w w:val="124"/>
        </w:rPr>
        <w:t xml:space="preserve"> </w:t>
      </w:r>
      <w:r>
        <w:rPr>
          <w:w w:val="124"/>
        </w:rPr>
        <w:t>events</w:t>
      </w:r>
      <w:r>
        <w:rPr>
          <w:spacing w:val="13"/>
          <w:w w:val="124"/>
        </w:rPr>
        <w:t xml:space="preserve"> </w:t>
      </w:r>
      <w:r>
        <w:rPr>
          <w:w w:val="135"/>
        </w:rPr>
        <w:t>and</w:t>
      </w:r>
      <w:r>
        <w:rPr>
          <w:spacing w:val="-7"/>
          <w:w w:val="135"/>
        </w:rPr>
        <w:t xml:space="preserve"> </w:t>
      </w:r>
      <w:r>
        <w:rPr>
          <w:w w:val="135"/>
        </w:rPr>
        <w:t xml:space="preserve">career </w:t>
      </w:r>
      <w:r>
        <w:rPr>
          <w:w w:val="131"/>
        </w:rPr>
        <w:t>guidance</w:t>
      </w:r>
      <w:r>
        <w:rPr>
          <w:spacing w:val="-10"/>
          <w:w w:val="131"/>
        </w:rPr>
        <w:t xml:space="preserve"> </w:t>
      </w:r>
      <w:r>
        <w:rPr>
          <w:w w:val="127"/>
        </w:rPr>
        <w:t>sessions</w:t>
      </w:r>
      <w:r>
        <w:rPr>
          <w:w w:val="72"/>
        </w:rPr>
        <w:t>.</w:t>
      </w:r>
    </w:p>
    <w:p w:rsidR="005769DA" w:rsidRDefault="00AB1B18">
      <w:pPr>
        <w:spacing w:before="1"/>
        <w:ind w:left="100"/>
      </w:pPr>
      <w:r>
        <w:rPr>
          <w:w w:val="122"/>
        </w:rPr>
        <w:t>Professional</w:t>
      </w:r>
      <w:r>
        <w:rPr>
          <w:spacing w:val="-26"/>
          <w:w w:val="122"/>
        </w:rPr>
        <w:t xml:space="preserve"> </w:t>
      </w:r>
      <w:r>
        <w:rPr>
          <w:w w:val="122"/>
        </w:rPr>
        <w:t>Associations</w:t>
      </w:r>
      <w:r>
        <w:rPr>
          <w:spacing w:val="-16"/>
          <w:w w:val="122"/>
        </w:rPr>
        <w:t xml:space="preserve"> </w:t>
      </w:r>
      <w:r>
        <w:rPr>
          <w:w w:val="122"/>
        </w:rPr>
        <w:t>Membership</w:t>
      </w:r>
    </w:p>
    <w:p w:rsidR="005769DA" w:rsidRDefault="00AB1B18">
      <w:pPr>
        <w:spacing w:before="58" w:line="287" w:lineRule="auto"/>
        <w:ind w:right="93"/>
      </w:pPr>
      <w:r>
        <w:br w:type="column"/>
      </w:r>
      <w:r>
        <w:rPr>
          <w:w w:val="111"/>
        </w:rPr>
        <w:lastRenderedPageBreak/>
        <w:t>English</w:t>
      </w:r>
      <w:r>
        <w:rPr>
          <w:w w:val="72"/>
        </w:rPr>
        <w:t>.</w:t>
      </w:r>
      <w:r>
        <w:rPr>
          <w:spacing w:val="5"/>
        </w:rPr>
        <w:t xml:space="preserve"> </w:t>
      </w:r>
      <w:r>
        <w:rPr>
          <w:w w:val="116"/>
        </w:rPr>
        <w:t>Proficient</w:t>
      </w:r>
      <w:r>
        <w:rPr>
          <w:spacing w:val="-3"/>
          <w:w w:val="11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8"/>
        </w:rPr>
        <w:t xml:space="preserve">preparing </w:t>
      </w:r>
      <w:r>
        <w:rPr>
          <w:w w:val="122"/>
        </w:rPr>
        <w:t>and</w:t>
      </w:r>
      <w:r>
        <w:rPr>
          <w:spacing w:val="37"/>
          <w:w w:val="122"/>
        </w:rPr>
        <w:t xml:space="preserve"> </w:t>
      </w:r>
      <w:r>
        <w:rPr>
          <w:w w:val="122"/>
        </w:rPr>
        <w:t>delivering</w:t>
      </w:r>
      <w:r>
        <w:rPr>
          <w:spacing w:val="-30"/>
          <w:w w:val="122"/>
        </w:rPr>
        <w:t xml:space="preserve"> </w:t>
      </w:r>
      <w:r>
        <w:rPr>
          <w:w w:val="122"/>
        </w:rPr>
        <w:t xml:space="preserve">scientific </w:t>
      </w:r>
      <w:r>
        <w:rPr>
          <w:w w:val="131"/>
        </w:rPr>
        <w:t>presentations</w:t>
      </w:r>
      <w:r>
        <w:rPr>
          <w:spacing w:val="-32"/>
          <w:w w:val="131"/>
        </w:rPr>
        <w:t xml:space="preserve"> </w:t>
      </w:r>
      <w:r>
        <w:rPr>
          <w:w w:val="131"/>
        </w:rPr>
        <w:t>and</w:t>
      </w:r>
      <w:r>
        <w:rPr>
          <w:spacing w:val="7"/>
          <w:w w:val="131"/>
        </w:rPr>
        <w:t xml:space="preserve"> </w:t>
      </w:r>
      <w:r>
        <w:rPr>
          <w:w w:val="127"/>
        </w:rPr>
        <w:t>lectures</w:t>
      </w:r>
      <w:r>
        <w:rPr>
          <w:w w:val="72"/>
        </w:rPr>
        <w:t>.</w:t>
      </w:r>
    </w:p>
    <w:p w:rsidR="005769DA" w:rsidRDefault="005769DA">
      <w:pPr>
        <w:spacing w:line="200" w:lineRule="exact"/>
      </w:pPr>
    </w:p>
    <w:p w:rsidR="005769DA" w:rsidRDefault="005769DA">
      <w:pPr>
        <w:spacing w:before="17" w:line="260" w:lineRule="exact"/>
        <w:rPr>
          <w:sz w:val="26"/>
          <w:szCs w:val="26"/>
        </w:rPr>
      </w:pPr>
    </w:p>
    <w:p w:rsidR="005769DA" w:rsidRDefault="00AB1B18" w:rsidP="00AB1B18">
      <w:pPr>
        <w:spacing w:line="287" w:lineRule="auto"/>
        <w:ind w:right="80"/>
        <w:sectPr w:rsidR="005769DA">
          <w:pgSz w:w="11920" w:h="16840"/>
          <w:pgMar w:top="440" w:right="420" w:bottom="280" w:left="400" w:header="720" w:footer="720" w:gutter="0"/>
          <w:cols w:num="2" w:space="720" w:equalWidth="0">
            <w:col w:w="7006" w:space="1000"/>
            <w:col w:w="3094"/>
          </w:cols>
        </w:sectPr>
      </w:pPr>
      <w:r>
        <w:pict>
          <v:group id="_x0000_s1050" style="position:absolute;margin-left:418.25pt;margin-top:-19.7pt;width:154.1pt;height:4.1pt;z-index:-251642880;mso-position-horizontal-relative:page" coordorigin="8365,-394" coordsize="3082,82">
            <v:group id="_x0000_s1051" style="position:absolute;left:8406;top:-353;width:2400;height:0" coordorigin="8406,-353" coordsize="2400,0">
              <v:shape id="_x0000_s1054" style="position:absolute;left:8406;top:-353;width:2400;height:0" coordorigin="8406,-353" coordsize="2400,0" path="m8406,-353r2400,e" filled="f" strokecolor="#303844" strokeweight="4.1pt">
                <v:path arrowok="t"/>
              </v:shape>
              <v:group id="_x0000_s1052" style="position:absolute;left:10806;top:-353;width:600;height:0" coordorigin="10806,-353" coordsize="600,0">
                <v:shape id="_x0000_s1053" style="position:absolute;left:10806;top:-353;width:600;height:0" coordorigin="10806,-353" coordsize="600,0" path="m10806,-353r600,e" filled="f" strokecolor="#eaeaed" strokeweight="4.1pt">
                  <v:path arrowok="t"/>
                </v:shape>
              </v:group>
            </v:group>
            <w10:wrap anchorx="page"/>
          </v:group>
        </w:pict>
      </w:r>
      <w:r>
        <w:pict>
          <v:group id="_x0000_s1045" style="position:absolute;margin-left:418.25pt;margin-top:100.3pt;width:154.1pt;height:4.1pt;z-index:-251641856;mso-position-horizontal-relative:page" coordorigin="8365,2006" coordsize="3082,82">
            <v:group id="_x0000_s1046" style="position:absolute;left:8406;top:2047;width:2400;height:0" coordorigin="8406,2047" coordsize="2400,0">
              <v:shape id="_x0000_s1049" style="position:absolute;left:8406;top:2047;width:2400;height:0" coordorigin="8406,2047" coordsize="2400,0" path="m8406,2047r2400,e" filled="f" strokecolor="#303844" strokeweight="4.1pt">
                <v:path arrowok="t"/>
              </v:shape>
              <v:group id="_x0000_s1047" style="position:absolute;left:10806;top:2047;width:600;height:0" coordorigin="10806,2047" coordsize="600,0">
                <v:shape id="_x0000_s1048" style="position:absolute;left:10806;top:2047;width:600;height:0" coordorigin="10806,2047" coordsize="600,0" path="m10806,2047r600,e" filled="f" strokecolor="#eaeaed" strokeweight="4.1pt">
                  <v:path arrowok="t"/>
                </v:shape>
              </v:group>
            </v:group>
            <w10:wrap anchorx="page"/>
          </v:group>
        </w:pict>
      </w:r>
      <w:r>
        <w:pict>
          <v:group id="_x0000_s1043" style="position:absolute;margin-left:420.3pt;margin-top:121.45pt;width:150pt;height:0;z-index:-251640832;mso-position-horizontal-relative:page" coordorigin="8406,2429" coordsize="3000,0">
            <v:shape id="_x0000_s1044" style="position:absolute;left:8406;top:2429;width:3000;height:0" coordorigin="8406,2429" coordsize="3000,0" path="m8406,2429r3000,e" filled="f" strokecolor="#e2e2e2" strokeweight=".6pt">
              <v:path arrowok="t"/>
            </v:shape>
            <w10:wrap anchorx="page"/>
          </v:group>
        </w:pict>
      </w:r>
      <w:r>
        <w:rPr>
          <w:w w:val="122"/>
        </w:rPr>
        <w:t>Innovation</w:t>
      </w:r>
      <w:r>
        <w:rPr>
          <w:spacing w:val="-23"/>
          <w:w w:val="122"/>
        </w:rPr>
        <w:t xml:space="preserve"> </w:t>
      </w:r>
      <w:r>
        <w:rPr>
          <w:w w:val="122"/>
        </w:rPr>
        <w:t>and</w:t>
      </w:r>
      <w:r>
        <w:rPr>
          <w:spacing w:val="37"/>
          <w:w w:val="122"/>
        </w:rPr>
        <w:t xml:space="preserve"> </w:t>
      </w:r>
      <w:r>
        <w:rPr>
          <w:w w:val="121"/>
        </w:rPr>
        <w:t>Problem-Solving</w:t>
      </w:r>
      <w:r>
        <w:rPr>
          <w:spacing w:val="-1"/>
          <w:w w:val="113"/>
        </w:rPr>
        <w:t xml:space="preserve"> </w:t>
      </w:r>
      <w:r>
        <w:rPr>
          <w:w w:val="123"/>
        </w:rPr>
        <w:t>Demonstrated</w:t>
      </w:r>
      <w:r>
        <w:rPr>
          <w:spacing w:val="50"/>
          <w:w w:val="123"/>
        </w:rPr>
        <w:t xml:space="preserve"> </w:t>
      </w:r>
      <w:r>
        <w:rPr>
          <w:w w:val="123"/>
        </w:rPr>
        <w:t xml:space="preserve">ability </w:t>
      </w:r>
      <w:r>
        <w:rPr>
          <w:w w:val="125"/>
        </w:rPr>
        <w:t>to</w:t>
      </w:r>
      <w:r>
        <w:rPr>
          <w:spacing w:val="-3"/>
          <w:w w:val="125"/>
        </w:rPr>
        <w:t xml:space="preserve"> </w:t>
      </w:r>
      <w:r>
        <w:rPr>
          <w:w w:val="125"/>
        </w:rPr>
        <w:t>develop</w:t>
      </w:r>
      <w:r>
        <w:rPr>
          <w:spacing w:val="-1"/>
          <w:w w:val="125"/>
        </w:rPr>
        <w:t xml:space="preserve"> </w:t>
      </w:r>
      <w:r>
        <w:rPr>
          <w:w w:val="125"/>
        </w:rPr>
        <w:t xml:space="preserve">innovative </w:t>
      </w:r>
      <w:r>
        <w:rPr>
          <w:w w:val="122"/>
        </w:rPr>
        <w:t>solutions</w:t>
      </w:r>
      <w:r>
        <w:rPr>
          <w:spacing w:val="-13"/>
          <w:w w:val="122"/>
        </w:rPr>
        <w:t xml:space="preserve"> </w:t>
      </w:r>
      <w:r>
        <w:rPr>
          <w:w w:val="122"/>
        </w:rPr>
        <w:t>to</w:t>
      </w:r>
      <w:r>
        <w:rPr>
          <w:spacing w:val="3"/>
          <w:w w:val="122"/>
        </w:rPr>
        <w:t xml:space="preserve"> </w:t>
      </w:r>
      <w:r>
        <w:rPr>
          <w:w w:val="122"/>
        </w:rPr>
        <w:t>complex</w:t>
      </w:r>
      <w:r>
        <w:rPr>
          <w:spacing w:val="1"/>
          <w:w w:val="122"/>
        </w:rPr>
        <w:t xml:space="preserve"> </w:t>
      </w:r>
      <w:r>
        <w:rPr>
          <w:w w:val="122"/>
        </w:rPr>
        <w:t xml:space="preserve">scientific </w:t>
      </w:r>
      <w:r>
        <w:rPr>
          <w:w w:val="127"/>
        </w:rPr>
        <w:t>problems</w:t>
      </w:r>
      <w:r>
        <w:rPr>
          <w:w w:val="72"/>
        </w:rPr>
        <w:t>.</w:t>
      </w:r>
      <w:r>
        <w:rPr>
          <w:spacing w:val="5"/>
        </w:rPr>
        <w:t xml:space="preserve"> </w:t>
      </w:r>
      <w:r>
        <w:t>Skilled</w:t>
      </w:r>
      <w:r>
        <w:rPr>
          <w:spacing w:val="45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17"/>
        </w:rPr>
        <w:t xml:space="preserve">identifying </w:t>
      </w:r>
      <w:r>
        <w:rPr>
          <w:w w:val="126"/>
        </w:rPr>
        <w:t>research</w:t>
      </w:r>
      <w:r>
        <w:rPr>
          <w:spacing w:val="32"/>
          <w:w w:val="126"/>
        </w:rPr>
        <w:t xml:space="preserve"> </w:t>
      </w:r>
      <w:r>
        <w:rPr>
          <w:w w:val="126"/>
        </w:rPr>
        <w:t>opportunities</w:t>
      </w:r>
      <w:r>
        <w:rPr>
          <w:spacing w:val="-29"/>
          <w:w w:val="126"/>
        </w:rPr>
        <w:t xml:space="preserve"> </w:t>
      </w:r>
      <w:r>
        <w:rPr>
          <w:w w:val="137"/>
        </w:rPr>
        <w:t xml:space="preserve">and </w:t>
      </w:r>
      <w:r>
        <w:rPr>
          <w:w w:val="120"/>
        </w:rPr>
        <w:t>exploring</w:t>
      </w:r>
      <w:r>
        <w:rPr>
          <w:spacing w:val="-20"/>
          <w:w w:val="120"/>
        </w:rPr>
        <w:t xml:space="preserve"> </w:t>
      </w:r>
      <w:r>
        <w:rPr>
          <w:w w:val="120"/>
        </w:rPr>
        <w:t>new</w:t>
      </w:r>
      <w:r>
        <w:rPr>
          <w:spacing w:val="8"/>
          <w:w w:val="120"/>
        </w:rPr>
        <w:t xml:space="preserve"> </w:t>
      </w:r>
      <w:r>
        <w:rPr>
          <w:w w:val="120"/>
        </w:rPr>
        <w:t>scientific</w:t>
      </w:r>
      <w:r>
        <w:rPr>
          <w:spacing w:val="-12"/>
          <w:w w:val="120"/>
        </w:rPr>
        <w:t xml:space="preserve"> </w:t>
      </w:r>
      <w:r>
        <w:rPr>
          <w:w w:val="132"/>
        </w:rPr>
        <w:t>ideas</w:t>
      </w:r>
      <w:r>
        <w:rPr>
          <w:w w:val="72"/>
        </w:rPr>
        <w:t>.</w:t>
      </w:r>
    </w:p>
    <w:p w:rsidR="005769DA" w:rsidRDefault="005769DA">
      <w:pPr>
        <w:spacing w:before="2" w:line="220" w:lineRule="exact"/>
        <w:rPr>
          <w:sz w:val="22"/>
          <w:szCs w:val="22"/>
        </w:rPr>
        <w:sectPr w:rsidR="005769DA">
          <w:type w:val="continuous"/>
          <w:pgSz w:w="11920" w:h="16840"/>
          <w:pgMar w:top="420" w:right="420" w:bottom="280" w:left="400" w:header="720" w:footer="720" w:gutter="0"/>
          <w:cols w:space="720"/>
        </w:sectPr>
      </w:pPr>
    </w:p>
    <w:p w:rsidR="005769DA" w:rsidRDefault="00AB1B18">
      <w:pPr>
        <w:spacing w:before="23"/>
        <w:ind w:left="100" w:right="-50"/>
      </w:pPr>
      <w:r>
        <w:rPr>
          <w:w w:val="122"/>
        </w:rPr>
        <w:lastRenderedPageBreak/>
        <w:t>Collaborations</w:t>
      </w:r>
      <w:r>
        <w:rPr>
          <w:spacing w:val="38"/>
          <w:w w:val="122"/>
        </w:rPr>
        <w:t xml:space="preserve"> </w:t>
      </w:r>
      <w:r>
        <w:rPr>
          <w:w w:val="122"/>
        </w:rPr>
        <w:t>with</w:t>
      </w:r>
      <w:r>
        <w:rPr>
          <w:spacing w:val="-23"/>
          <w:w w:val="122"/>
        </w:rPr>
        <w:t xml:space="preserve"> </w:t>
      </w:r>
      <w:r>
        <w:rPr>
          <w:w w:val="128"/>
        </w:rPr>
        <w:t>various</w:t>
      </w:r>
      <w:r>
        <w:rPr>
          <w:spacing w:val="-24"/>
          <w:w w:val="128"/>
        </w:rPr>
        <w:t xml:space="preserve"> </w:t>
      </w:r>
      <w:r>
        <w:rPr>
          <w:w w:val="128"/>
        </w:rPr>
        <w:t>international</w:t>
      </w:r>
    </w:p>
    <w:p w:rsidR="005769DA" w:rsidRDefault="00AB1B18">
      <w:pPr>
        <w:spacing w:before="45"/>
        <w:ind w:left="100"/>
      </w:pPr>
      <w:r>
        <w:rPr>
          <w:w w:val="126"/>
        </w:rPr>
        <w:t>universities</w:t>
      </w:r>
      <w:r>
        <w:rPr>
          <w:spacing w:val="-29"/>
          <w:w w:val="126"/>
        </w:rPr>
        <w:t xml:space="preserve"> </w:t>
      </w:r>
      <w:r>
        <w:rPr>
          <w:w w:val="126"/>
        </w:rPr>
        <w:t>and</w:t>
      </w:r>
      <w:r>
        <w:rPr>
          <w:spacing w:val="24"/>
          <w:w w:val="126"/>
        </w:rPr>
        <w:t xml:space="preserve"> </w:t>
      </w:r>
      <w:r>
        <w:rPr>
          <w:w w:val="126"/>
        </w:rPr>
        <w:t>research</w:t>
      </w:r>
      <w:r>
        <w:rPr>
          <w:spacing w:val="42"/>
          <w:w w:val="126"/>
        </w:rPr>
        <w:t xml:space="preserve"> </w:t>
      </w:r>
      <w:r>
        <w:rPr>
          <w:w w:val="125"/>
        </w:rPr>
        <w:t>institutions</w:t>
      </w:r>
      <w:r>
        <w:rPr>
          <w:w w:val="96"/>
        </w:rPr>
        <w:t>.</w:t>
      </w:r>
    </w:p>
    <w:p w:rsidR="005769DA" w:rsidRDefault="00AB1B18">
      <w:pPr>
        <w:spacing w:before="23"/>
        <w:ind w:right="-50"/>
      </w:pPr>
      <w:r>
        <w:br w:type="column"/>
      </w:r>
      <w:r>
        <w:lastRenderedPageBreak/>
        <w:t>2013</w:t>
      </w:r>
      <w:r>
        <w:rPr>
          <w:spacing w:val="17"/>
        </w:rPr>
        <w:t xml:space="preserve"> </w:t>
      </w:r>
      <w:r>
        <w:rPr>
          <w:w w:val="133"/>
        </w:rPr>
        <w:t>-</w:t>
      </w:r>
      <w:r>
        <w:rPr>
          <w:spacing w:val="3"/>
          <w:w w:val="133"/>
        </w:rPr>
        <w:t xml:space="preserve"> </w:t>
      </w:r>
      <w:r>
        <w:rPr>
          <w:w w:val="133"/>
        </w:rPr>
        <w:t>Present</w:t>
      </w:r>
    </w:p>
    <w:p w:rsidR="005769DA" w:rsidRDefault="00AB1B18">
      <w:pPr>
        <w:spacing w:before="80"/>
        <w:rPr>
          <w:sz w:val="30"/>
          <w:szCs w:val="30"/>
        </w:rPr>
        <w:sectPr w:rsidR="005769DA">
          <w:type w:val="continuous"/>
          <w:pgSz w:w="11920" w:h="16840"/>
          <w:pgMar w:top="420" w:right="420" w:bottom="280" w:left="400" w:header="720" w:footer="720" w:gutter="0"/>
          <w:cols w:num="3" w:space="720" w:equalWidth="0">
            <w:col w:w="4209" w:space="1436"/>
            <w:col w:w="1361" w:space="1000"/>
            <w:col w:w="3094"/>
          </w:cols>
        </w:sectPr>
      </w:pPr>
      <w:r>
        <w:br w:type="column"/>
      </w:r>
      <w:r>
        <w:rPr>
          <w:color w:val="2F3846"/>
          <w:w w:val="127"/>
          <w:sz w:val="30"/>
          <w:szCs w:val="30"/>
        </w:rPr>
        <w:lastRenderedPageBreak/>
        <w:t>Languages</w:t>
      </w:r>
    </w:p>
    <w:p w:rsidR="005769DA" w:rsidRDefault="00AB1B18" w:rsidP="00AB1B18">
      <w:pPr>
        <w:spacing w:before="45" w:line="287" w:lineRule="auto"/>
        <w:ind w:left="100" w:right="186"/>
      </w:pPr>
      <w:r>
        <w:rPr>
          <w:w w:val="127"/>
        </w:rPr>
        <w:lastRenderedPageBreak/>
        <w:t>Engaged</w:t>
      </w:r>
      <w:r>
        <w:rPr>
          <w:spacing w:val="-8"/>
          <w:w w:val="127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6"/>
        </w:rPr>
        <w:t>collaborative</w:t>
      </w:r>
      <w:r>
        <w:rPr>
          <w:spacing w:val="-29"/>
          <w:w w:val="126"/>
        </w:rPr>
        <w:t xml:space="preserve"> </w:t>
      </w:r>
      <w:r>
        <w:rPr>
          <w:w w:val="126"/>
        </w:rPr>
        <w:t>research</w:t>
      </w:r>
      <w:r>
        <w:rPr>
          <w:spacing w:val="32"/>
          <w:w w:val="126"/>
        </w:rPr>
        <w:t xml:space="preserve"> </w:t>
      </w:r>
      <w:r>
        <w:rPr>
          <w:w w:val="126"/>
        </w:rPr>
        <w:t>projects</w:t>
      </w:r>
      <w:r>
        <w:rPr>
          <w:spacing w:val="-8"/>
          <w:w w:val="126"/>
        </w:rPr>
        <w:t xml:space="preserve"> </w:t>
      </w:r>
      <w:r>
        <w:t xml:space="preserve">with </w:t>
      </w:r>
      <w:r>
        <w:rPr>
          <w:w w:val="124"/>
        </w:rPr>
        <w:t>international</w:t>
      </w:r>
      <w:r>
        <w:rPr>
          <w:spacing w:val="-7"/>
          <w:w w:val="124"/>
        </w:rPr>
        <w:t xml:space="preserve"> </w:t>
      </w:r>
      <w:r>
        <w:rPr>
          <w:w w:val="132"/>
        </w:rPr>
        <w:t>peers</w:t>
      </w:r>
      <w:r>
        <w:rPr>
          <w:w w:val="72"/>
        </w:rPr>
        <w:t xml:space="preserve">. </w:t>
      </w:r>
      <w:r>
        <w:rPr>
          <w:w w:val="126"/>
        </w:rPr>
        <w:t>Participated</w:t>
      </w:r>
      <w:r>
        <w:rPr>
          <w:spacing w:val="-8"/>
          <w:w w:val="12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w w:val="124"/>
        </w:rPr>
        <w:t>exchange</w:t>
      </w:r>
      <w:r>
        <w:rPr>
          <w:spacing w:val="38"/>
          <w:w w:val="124"/>
        </w:rPr>
        <w:t xml:space="preserve"> </w:t>
      </w:r>
      <w:r>
        <w:rPr>
          <w:w w:val="124"/>
        </w:rPr>
        <w:t>programs</w:t>
      </w:r>
      <w:r>
        <w:rPr>
          <w:spacing w:val="38"/>
          <w:w w:val="124"/>
        </w:rPr>
        <w:t xml:space="preserve"> </w:t>
      </w:r>
      <w:r>
        <w:rPr>
          <w:w w:val="124"/>
        </w:rPr>
        <w:t>to</w:t>
      </w:r>
      <w:r>
        <w:rPr>
          <w:spacing w:val="-1"/>
          <w:w w:val="124"/>
        </w:rPr>
        <w:t xml:space="preserve"> </w:t>
      </w:r>
      <w:r>
        <w:rPr>
          <w:w w:val="124"/>
        </w:rPr>
        <w:t>share</w:t>
      </w:r>
      <w:r>
        <w:rPr>
          <w:spacing w:val="27"/>
          <w:w w:val="124"/>
        </w:rPr>
        <w:t xml:space="preserve"> </w:t>
      </w:r>
      <w:r>
        <w:rPr>
          <w:w w:val="124"/>
        </w:rPr>
        <w:t>knowledge</w:t>
      </w:r>
      <w:r>
        <w:rPr>
          <w:spacing w:val="-25"/>
          <w:w w:val="124"/>
        </w:rPr>
        <w:t xml:space="preserve"> </w:t>
      </w:r>
      <w:r>
        <w:rPr>
          <w:w w:val="137"/>
        </w:rPr>
        <w:t xml:space="preserve">and </w:t>
      </w:r>
      <w:r>
        <w:rPr>
          <w:w w:val="123"/>
        </w:rPr>
        <w:t>expertise</w:t>
      </w:r>
      <w:r>
        <w:rPr>
          <w:w w:val="72"/>
        </w:rPr>
        <w:t>.</w:t>
      </w:r>
    </w:p>
    <w:p w:rsidR="005769DA" w:rsidRDefault="00AB1B18" w:rsidP="00AB1B18">
      <w:pPr>
        <w:spacing w:before="1" w:line="287" w:lineRule="auto"/>
        <w:ind w:left="100" w:right="322"/>
      </w:pPr>
      <w:r>
        <w:rPr>
          <w:w w:val="125"/>
        </w:rPr>
        <w:t>Fostered</w:t>
      </w:r>
      <w:r>
        <w:rPr>
          <w:spacing w:val="-14"/>
          <w:w w:val="125"/>
        </w:rPr>
        <w:t xml:space="preserve"> </w:t>
      </w:r>
      <w:r>
        <w:rPr>
          <w:w w:val="125"/>
        </w:rPr>
        <w:t>partnerships</w:t>
      </w:r>
      <w:r>
        <w:rPr>
          <w:spacing w:val="12"/>
          <w:w w:val="125"/>
        </w:rPr>
        <w:t xml:space="preserve"> </w:t>
      </w:r>
      <w:r>
        <w:t xml:space="preserve">with </w:t>
      </w:r>
      <w:r>
        <w:rPr>
          <w:w w:val="128"/>
        </w:rPr>
        <w:t>global</w:t>
      </w:r>
      <w:r>
        <w:rPr>
          <w:spacing w:val="-24"/>
          <w:w w:val="128"/>
        </w:rPr>
        <w:t xml:space="preserve"> </w:t>
      </w:r>
      <w:r>
        <w:rPr>
          <w:w w:val="128"/>
        </w:rPr>
        <w:t>research</w:t>
      </w:r>
      <w:r>
        <w:rPr>
          <w:spacing w:val="18"/>
          <w:w w:val="128"/>
        </w:rPr>
        <w:t xml:space="preserve"> </w:t>
      </w:r>
      <w:r>
        <w:rPr>
          <w:w w:val="119"/>
        </w:rPr>
        <w:t>institutions</w:t>
      </w:r>
      <w:r>
        <w:rPr>
          <w:spacing w:val="-4"/>
          <w:w w:val="119"/>
        </w:rPr>
        <w:t xml:space="preserve"> </w:t>
      </w:r>
      <w:r>
        <w:rPr>
          <w:w w:val="135"/>
        </w:rPr>
        <w:t>to</w:t>
      </w:r>
      <w:r>
        <w:rPr>
          <w:spacing w:val="-23"/>
          <w:w w:val="135"/>
        </w:rPr>
        <w:t xml:space="preserve"> </w:t>
      </w:r>
      <w:r>
        <w:rPr>
          <w:w w:val="135"/>
        </w:rPr>
        <w:t xml:space="preserve">enhance </w:t>
      </w:r>
      <w:r>
        <w:rPr>
          <w:w w:val="119"/>
        </w:rPr>
        <w:t>scientific</w:t>
      </w:r>
      <w:r>
        <w:rPr>
          <w:spacing w:val="-4"/>
          <w:w w:val="119"/>
        </w:rPr>
        <w:t xml:space="preserve"> </w:t>
      </w:r>
      <w:r>
        <w:rPr>
          <w:w w:val="125"/>
        </w:rPr>
        <w:t>collaboration</w:t>
      </w:r>
      <w:r>
        <w:rPr>
          <w:w w:val="72"/>
        </w:rPr>
        <w:t>.</w:t>
      </w:r>
    </w:p>
    <w:p w:rsidR="005769DA" w:rsidRDefault="005769DA">
      <w:pPr>
        <w:spacing w:before="2" w:line="200" w:lineRule="exact"/>
      </w:pPr>
    </w:p>
    <w:p w:rsidR="005769DA" w:rsidRDefault="00AB1B18">
      <w:pPr>
        <w:ind w:left="100" w:right="-50"/>
      </w:pPr>
      <w:r>
        <w:rPr>
          <w:w w:val="123"/>
        </w:rPr>
        <w:t>Mustansiriyah</w:t>
      </w:r>
      <w:r>
        <w:rPr>
          <w:spacing w:val="2"/>
          <w:w w:val="123"/>
        </w:rPr>
        <w:t xml:space="preserve"> </w:t>
      </w:r>
      <w:r>
        <w:rPr>
          <w:w w:val="123"/>
        </w:rPr>
        <w:t xml:space="preserve">university                                                                </w:t>
      </w:r>
      <w:r>
        <w:rPr>
          <w:spacing w:val="36"/>
          <w:w w:val="123"/>
        </w:rPr>
        <w:t xml:space="preserve"> </w:t>
      </w:r>
      <w:r>
        <w:rPr>
          <w:w w:val="102"/>
        </w:rPr>
        <w:t>2021</w:t>
      </w:r>
    </w:p>
    <w:p w:rsidR="005769DA" w:rsidRDefault="00AB1B18">
      <w:pPr>
        <w:spacing w:before="45"/>
        <w:ind w:left="100"/>
      </w:pPr>
      <w:r>
        <w:rPr>
          <w:color w:val="878787"/>
          <w:w w:val="129"/>
        </w:rPr>
        <w:t>Baghdad</w:t>
      </w:r>
    </w:p>
    <w:p w:rsidR="005769DA" w:rsidRDefault="00AB1B18">
      <w:pPr>
        <w:spacing w:before="45" w:line="287" w:lineRule="auto"/>
        <w:ind w:left="100" w:right="175"/>
      </w:pPr>
      <w:r>
        <w:rPr>
          <w:w w:val="122"/>
        </w:rPr>
        <w:t>Member</w:t>
      </w:r>
      <w:r>
        <w:rPr>
          <w:spacing w:val="-6"/>
          <w:w w:val="12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w w:val="124"/>
        </w:rPr>
        <w:t>the</w:t>
      </w:r>
      <w:r>
        <w:rPr>
          <w:spacing w:val="13"/>
          <w:w w:val="124"/>
        </w:rPr>
        <w:t xml:space="preserve"> </w:t>
      </w:r>
      <w:r>
        <w:rPr>
          <w:w w:val="124"/>
        </w:rPr>
        <w:t>financial</w:t>
      </w:r>
      <w:r>
        <w:rPr>
          <w:spacing w:val="-28"/>
          <w:w w:val="124"/>
        </w:rPr>
        <w:t xml:space="preserve"> </w:t>
      </w:r>
      <w:r>
        <w:rPr>
          <w:w w:val="124"/>
        </w:rPr>
        <w:t>and</w:t>
      </w:r>
      <w:r>
        <w:rPr>
          <w:spacing w:val="31"/>
          <w:w w:val="124"/>
        </w:rPr>
        <w:t xml:space="preserve"> </w:t>
      </w:r>
      <w:r>
        <w:rPr>
          <w:w w:val="124"/>
        </w:rPr>
        <w:t>preparatory</w:t>
      </w:r>
      <w:r>
        <w:rPr>
          <w:spacing w:val="39"/>
          <w:w w:val="124"/>
        </w:rPr>
        <w:t xml:space="preserve"> </w:t>
      </w:r>
      <w:r>
        <w:rPr>
          <w:w w:val="124"/>
        </w:rPr>
        <w:t>committee</w:t>
      </w:r>
      <w:r>
        <w:rPr>
          <w:spacing w:val="44"/>
          <w:w w:val="12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w w:val="133"/>
        </w:rPr>
        <w:t>the</w:t>
      </w:r>
      <w:r>
        <w:rPr>
          <w:spacing w:val="-14"/>
          <w:w w:val="133"/>
        </w:rPr>
        <w:t xml:space="preserve"> </w:t>
      </w:r>
      <w:r>
        <w:rPr>
          <w:w w:val="133"/>
        </w:rPr>
        <w:t xml:space="preserve">second </w:t>
      </w:r>
      <w:r>
        <w:rPr>
          <w:w w:val="122"/>
        </w:rPr>
        <w:t>edition</w:t>
      </w:r>
      <w:r>
        <w:rPr>
          <w:spacing w:val="-6"/>
          <w:w w:val="12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w w:val="132"/>
        </w:rPr>
        <w:t>the</w:t>
      </w:r>
      <w:r>
        <w:rPr>
          <w:spacing w:val="-11"/>
          <w:w w:val="132"/>
        </w:rPr>
        <w:t xml:space="preserve"> </w:t>
      </w:r>
      <w:r>
        <w:rPr>
          <w:w w:val="64"/>
        </w:rPr>
        <w:t>"</w:t>
      </w:r>
      <w:r>
        <w:rPr>
          <w:w w:val="118"/>
        </w:rPr>
        <w:t>Mustansiriyah</w:t>
      </w:r>
      <w:r>
        <w:rPr>
          <w:spacing w:val="5"/>
        </w:rPr>
        <w:t xml:space="preserve"> </w:t>
      </w:r>
      <w:r>
        <w:rPr>
          <w:w w:val="124"/>
        </w:rPr>
        <w:t>International</w:t>
      </w:r>
      <w:r>
        <w:rPr>
          <w:spacing w:val="-27"/>
          <w:w w:val="124"/>
        </w:rPr>
        <w:t xml:space="preserve"> </w:t>
      </w:r>
      <w:r>
        <w:rPr>
          <w:w w:val="124"/>
        </w:rPr>
        <w:t>Conference</w:t>
      </w:r>
      <w:r>
        <w:rPr>
          <w:spacing w:val="11"/>
          <w:w w:val="12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w w:val="116"/>
        </w:rPr>
        <w:t xml:space="preserve">Applied </w:t>
      </w:r>
      <w:r>
        <w:rPr>
          <w:w w:val="118"/>
        </w:rPr>
        <w:t>Physics</w:t>
      </w:r>
      <w:r>
        <w:rPr>
          <w:w w:val="64"/>
        </w:rPr>
        <w:t>"</w:t>
      </w:r>
    </w:p>
    <w:p w:rsidR="005769DA" w:rsidRDefault="00AB1B18">
      <w:pPr>
        <w:spacing w:line="120" w:lineRule="exact"/>
        <w:rPr>
          <w:sz w:val="13"/>
          <w:szCs w:val="13"/>
        </w:rPr>
      </w:pPr>
      <w:r>
        <w:br w:type="column"/>
      </w:r>
    </w:p>
    <w:p w:rsidR="005769DA" w:rsidRDefault="00AB1B18">
      <w:r>
        <w:pict>
          <v:group id="_x0000_s1041" style="position:absolute;margin-left:420.3pt;margin-top:19.85pt;width:150pt;height:0;z-index:-251639808;mso-position-horizontal-relative:page" coordorigin="8406,397" coordsize="3000,0">
            <v:shape id="_x0000_s1042" style="position:absolute;left:8406;top:397;width:3000;height:0" coordorigin="8406,397" coordsize="3000,0" path="m8406,397r3000,e" filled="f" strokecolor="#303844" strokeweight="4.1pt">
              <v:path arrowok="t"/>
            </v:shape>
            <w10:wrap anchorx="page"/>
          </v:group>
        </w:pict>
      </w:r>
      <w:r>
        <w:rPr>
          <w:w w:val="117"/>
        </w:rPr>
        <w:t>Arabic</w:t>
      </w:r>
    </w:p>
    <w:p w:rsidR="005769DA" w:rsidRDefault="005769DA">
      <w:pPr>
        <w:spacing w:line="120" w:lineRule="exact"/>
        <w:rPr>
          <w:sz w:val="12"/>
          <w:szCs w:val="12"/>
        </w:rPr>
      </w:pPr>
    </w:p>
    <w:p w:rsidR="005769DA" w:rsidRDefault="005769DA">
      <w:pPr>
        <w:spacing w:line="200" w:lineRule="exact"/>
      </w:pPr>
    </w:p>
    <w:p w:rsidR="005769DA" w:rsidRDefault="005769DA">
      <w:pPr>
        <w:spacing w:line="200" w:lineRule="exact"/>
      </w:pPr>
    </w:p>
    <w:p w:rsidR="005769DA" w:rsidRDefault="00AB1B18">
      <w:r>
        <w:pict>
          <v:group id="_x0000_s1036" style="position:absolute;margin-left:418.25pt;margin-top:17.8pt;width:154.1pt;height:4.1pt;z-index:-251638784;mso-position-horizontal-relative:page" coordorigin="8365,356" coordsize="3082,82">
            <v:group id="_x0000_s1037" style="position:absolute;left:8406;top:397;width:1800;height:0" coordorigin="8406,397" coordsize="1800,0">
              <v:shape id="_x0000_s1040" style="position:absolute;left:8406;top:397;width:1800;height:0" coordorigin="8406,397" coordsize="1800,0" path="m8406,397r1800,e" filled="f" strokecolor="#303844" strokeweight="4.1pt">
                <v:path arrowok="t"/>
              </v:shape>
              <v:group id="_x0000_s1038" style="position:absolute;left:10206;top:397;width:1200;height:0" coordorigin="10206,397" coordsize="1200,0">
                <v:shape id="_x0000_s1039" style="position:absolute;left:10206;top:397;width:1200;height:0" coordorigin="10206,397" coordsize="1200,0" path="m10206,397r1200,e" filled="f" strokecolor="#eaeaed" strokeweight="4.1pt">
                  <v:path arrowok="t"/>
                </v:shape>
              </v:group>
            </v:group>
            <w10:wrap anchorx="page"/>
          </v:group>
        </w:pict>
      </w:r>
      <w:r>
        <w:pict>
          <v:group id="_x0000_s1034" style="position:absolute;margin-left:420.3pt;margin-top:38.95pt;width:150pt;height:0;z-index:-251637760;mso-position-horizontal-relative:page" coordorigin="8406,779" coordsize="3000,0">
            <v:shape id="_x0000_s1035" style="position:absolute;left:8406;top:779;width:3000;height:0" coordorigin="8406,779" coordsize="3000,0" path="m8406,779r3000,e" filled="f" strokecolor="#e2e2e2" strokeweight=".6pt">
              <v:path arrowok="t"/>
            </v:shape>
            <w10:wrap anchorx="page"/>
          </v:group>
        </w:pict>
      </w:r>
      <w:r>
        <w:rPr>
          <w:w w:val="111"/>
        </w:rPr>
        <w:t>English</w:t>
      </w:r>
    </w:p>
    <w:p w:rsidR="005769DA" w:rsidRDefault="005769DA">
      <w:pPr>
        <w:spacing w:line="200" w:lineRule="exact"/>
      </w:pPr>
    </w:p>
    <w:p w:rsidR="005769DA" w:rsidRDefault="005769DA">
      <w:pPr>
        <w:spacing w:line="200" w:lineRule="exact"/>
      </w:pPr>
    </w:p>
    <w:p w:rsidR="005769DA" w:rsidRDefault="005769DA">
      <w:pPr>
        <w:spacing w:line="200" w:lineRule="exact"/>
      </w:pPr>
    </w:p>
    <w:p w:rsidR="005769DA" w:rsidRDefault="005769DA">
      <w:pPr>
        <w:spacing w:before="12" w:line="240" w:lineRule="exact"/>
        <w:rPr>
          <w:sz w:val="24"/>
          <w:szCs w:val="24"/>
        </w:rPr>
      </w:pPr>
    </w:p>
    <w:p w:rsidR="005769DA" w:rsidRDefault="00AB1B18">
      <w:pPr>
        <w:rPr>
          <w:sz w:val="30"/>
          <w:szCs w:val="30"/>
        </w:rPr>
      </w:pPr>
      <w:r>
        <w:rPr>
          <w:color w:val="2F3846"/>
          <w:w w:val="121"/>
          <w:sz w:val="30"/>
          <w:szCs w:val="30"/>
        </w:rPr>
        <w:t>Hobbies</w:t>
      </w:r>
    </w:p>
    <w:p w:rsidR="005769DA" w:rsidRDefault="00AB1B18">
      <w:pPr>
        <w:spacing w:before="39" w:line="460" w:lineRule="exact"/>
        <w:ind w:left="250" w:right="2021"/>
        <w:sectPr w:rsidR="005769DA">
          <w:type w:val="continuous"/>
          <w:pgSz w:w="11920" w:h="16840"/>
          <w:pgMar w:top="420" w:right="420" w:bottom="280" w:left="400" w:header="720" w:footer="720" w:gutter="0"/>
          <w:cols w:num="2" w:space="720" w:equalWidth="0">
            <w:col w:w="7006" w:space="1000"/>
            <w:col w:w="3094"/>
          </w:cols>
        </w:sectPr>
      </w:pPr>
      <w:r>
        <w:pict>
          <v:group id="_x0000_s1032" style="position:absolute;left:0;text-align:left;margin-left:420.3pt;margin-top:37.75pt;width:7.5pt;height:7.5pt;z-index:-251635712;mso-position-horizontal-relative:page" coordorigin="8406,755" coordsize="150,150">
            <v:shape id="_x0000_s1033" style="position:absolute;left:8406;top:755;width:150;height:150" coordorigin="8406,755" coordsize="150,150" path="m8406,755r,150l8556,905r,-150l8406,755xe" fillcolor="#303844" stroked="f">
              <v:path arrowok="t"/>
            </v:shape>
            <w10:wrap anchorx="page"/>
          </v:group>
        </w:pict>
      </w:r>
      <w:r>
        <w:rPr>
          <w:w w:val="129"/>
        </w:rPr>
        <w:t xml:space="preserve">reading </w:t>
      </w:r>
      <w:r>
        <w:rPr>
          <w:w w:val="122"/>
        </w:rPr>
        <w:t>travel</w:t>
      </w:r>
    </w:p>
    <w:p w:rsidR="005769DA" w:rsidRDefault="005769DA">
      <w:pPr>
        <w:spacing w:before="10" w:line="160" w:lineRule="exact"/>
        <w:rPr>
          <w:sz w:val="16"/>
          <w:szCs w:val="16"/>
        </w:rPr>
      </w:pPr>
    </w:p>
    <w:p w:rsidR="005769DA" w:rsidRDefault="00AB1B18">
      <w:pPr>
        <w:spacing w:before="23"/>
        <w:ind w:right="1791"/>
        <w:jc w:val="right"/>
      </w:pPr>
      <w:r>
        <w:pict>
          <v:group id="_x0000_s1030" style="position:absolute;left:0;text-align:left;margin-left:420.3pt;margin-top:-44pt;width:7.5pt;height:7.5pt;z-index:-251636736;mso-position-horizontal-relative:page" coordorigin="8406,-880" coordsize="150,150">
            <v:shape id="_x0000_s1031" style="position:absolute;left:8406;top:-880;width:150;height:150" coordorigin="8406,-880" coordsize="150,150" path="m8406,-880r,150l8556,-730r,-150l8406,-880xe" fillcolor="#303844" stroked="f">
              <v:path arrowok="t"/>
            </v:shape>
            <w10:wrap anchorx="page"/>
          </v:group>
        </w:pict>
      </w:r>
      <w:r>
        <w:pict>
          <v:group id="_x0000_s1028" style="position:absolute;left:0;text-align:left;margin-left:420.3pt;margin-top:3.5pt;width:7.5pt;height:7.5pt;z-index:-251634688;mso-position-horizontal-relative:page" coordorigin="8406,70" coordsize="150,150">
            <v:shape id="_x0000_s1029" style="position:absolute;left:8406;top:70;width:150;height:150" coordorigin="8406,70" coordsize="150,150" path="m8406,70r,150l8556,220r,-150l8406,70xe" fillcolor="#303844" stroked="f">
              <v:path arrowok="t"/>
            </v:shape>
            <w10:wrap anchorx="page"/>
          </v:group>
        </w:pict>
      </w:r>
      <w:r>
        <w:rPr>
          <w:w w:val="118"/>
        </w:rPr>
        <w:t>Swimming</w:t>
      </w:r>
    </w:p>
    <w:p w:rsidR="005769DA" w:rsidRDefault="005769DA">
      <w:pPr>
        <w:spacing w:before="2" w:line="220" w:lineRule="exact"/>
        <w:rPr>
          <w:sz w:val="22"/>
          <w:szCs w:val="22"/>
        </w:rPr>
      </w:pPr>
    </w:p>
    <w:p w:rsidR="005769DA" w:rsidRDefault="00AB1B18">
      <w:pPr>
        <w:spacing w:before="23"/>
        <w:ind w:right="1172"/>
        <w:jc w:val="right"/>
      </w:pPr>
      <w:r>
        <w:pict>
          <v:group id="_x0000_s1026" style="position:absolute;left:0;text-align:left;margin-left:420.3pt;margin-top:3.5pt;width:7.5pt;height:7.5pt;z-index:-251633664;mso-position-horizontal-relative:page" coordorigin="8406,70" coordsize="150,150">
            <v:shape id="_x0000_s1027" style="position:absolute;left:8406;top:70;width:150;height:150" coordorigin="8406,70" coordsize="150,150" path="m8406,70r,150l8556,220r,-150l8406,70xe" fillcolor="#303844" stroked="f">
              <v:path arrowok="t"/>
            </v:shape>
            <w10:wrap anchorx="page"/>
          </v:group>
        </w:pict>
      </w:r>
      <w:r>
        <w:rPr>
          <w:w w:val="128"/>
        </w:rPr>
        <w:t>horseback</w:t>
      </w:r>
      <w:r>
        <w:rPr>
          <w:spacing w:val="-9"/>
          <w:w w:val="128"/>
        </w:rPr>
        <w:t xml:space="preserve"> </w:t>
      </w:r>
      <w:r>
        <w:rPr>
          <w:w w:val="117"/>
        </w:rPr>
        <w:t>riding</w:t>
      </w:r>
    </w:p>
    <w:sectPr w:rsidR="005769DA">
      <w:type w:val="continuous"/>
      <w:pgSz w:w="11920" w:h="16840"/>
      <w:pgMar w:top="420" w:right="4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2E90"/>
    <w:multiLevelType w:val="multilevel"/>
    <w:tmpl w:val="000ADD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69DA"/>
    <w:rsid w:val="005769DA"/>
    <w:rsid w:val="00A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6"/>
    <o:shapelayout v:ext="edit">
      <o:idmap v:ext="edit" data="1"/>
    </o:shapelayout>
  </w:shapeDefaults>
  <w:decimalSymbol w:val="."/>
  <w:listSeparator w:val=","/>
  <w14:docId w14:val="121EA597"/>
  <w15:docId w15:val="{832D17B3-F4E6-4230-8598-11D376BF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B1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aadkhskr79@uomustansiriyah.edu.i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962</Words>
  <Characters>6661</Characters>
  <Application>Microsoft Office Word</Application>
  <DocSecurity>0</DocSecurity>
  <Lines>289</Lines>
  <Paragraphs>136</Paragraphs>
  <ScaleCrop>false</ScaleCrop>
  <Company>SACC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saad khalid</cp:lastModifiedBy>
  <cp:revision>2</cp:revision>
  <dcterms:created xsi:type="dcterms:W3CDTF">2024-08-19T14:58:00Z</dcterms:created>
  <dcterms:modified xsi:type="dcterms:W3CDTF">2024-08-19T15:08:00Z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d476e663cd5fc514f816254cf2638c54ac66dc85571d0a499228321a6372cc7b</vt:lpwstr>
  </property>
</Properties>
</file>